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91" w:rsidRPr="00A87C83" w:rsidRDefault="004B2E4C" w:rsidP="008B7191">
      <w:pPr>
        <w:jc w:val="center"/>
        <w:rPr>
          <w:b/>
          <w:bCs/>
          <w:sz w:val="28"/>
          <w:szCs w:val="28"/>
        </w:rPr>
      </w:pPr>
      <w:r>
        <w:rPr>
          <w:b/>
          <w:bCs/>
          <w:sz w:val="28"/>
          <w:szCs w:val="28"/>
        </w:rPr>
        <w:t xml:space="preserve">                                             проект</w:t>
      </w:r>
    </w:p>
    <w:p w:rsidR="004B2E4C" w:rsidRDefault="004B2E4C" w:rsidP="004B2E4C">
      <w:pPr>
        <w:jc w:val="center"/>
        <w:rPr>
          <w:sz w:val="28"/>
          <w:szCs w:val="28"/>
        </w:rPr>
      </w:pPr>
      <w:r>
        <w:rPr>
          <w:sz w:val="28"/>
          <w:szCs w:val="28"/>
        </w:rPr>
        <w:t>РОССИЙСКАЯ ФЕДЕРАЦИЯ</w:t>
      </w:r>
    </w:p>
    <w:p w:rsidR="004B2E4C" w:rsidRDefault="004B2E4C" w:rsidP="004B2E4C">
      <w:pPr>
        <w:jc w:val="center"/>
        <w:rPr>
          <w:sz w:val="28"/>
          <w:szCs w:val="28"/>
        </w:rPr>
      </w:pPr>
      <w:r>
        <w:rPr>
          <w:sz w:val="28"/>
          <w:szCs w:val="28"/>
        </w:rPr>
        <w:t>РОСТОВСКАЯ ОБЛАСТЬ</w:t>
      </w:r>
    </w:p>
    <w:p w:rsidR="004B2E4C" w:rsidRDefault="004B2E4C" w:rsidP="004B2E4C">
      <w:pPr>
        <w:jc w:val="center"/>
        <w:rPr>
          <w:sz w:val="28"/>
          <w:szCs w:val="28"/>
        </w:rPr>
      </w:pPr>
      <w:r>
        <w:rPr>
          <w:sz w:val="28"/>
          <w:szCs w:val="28"/>
        </w:rPr>
        <w:t>КАШАРСКИЙ РАЙОН</w:t>
      </w:r>
    </w:p>
    <w:p w:rsidR="004B2E4C" w:rsidRDefault="004B2E4C" w:rsidP="004B2E4C">
      <w:pPr>
        <w:jc w:val="center"/>
        <w:rPr>
          <w:sz w:val="28"/>
          <w:szCs w:val="28"/>
        </w:rPr>
      </w:pPr>
      <w:r>
        <w:rPr>
          <w:sz w:val="28"/>
          <w:szCs w:val="28"/>
        </w:rPr>
        <w:t>МУНИЦИПАЛЬНОЕ ОБРАЗОВАНИЕ</w:t>
      </w:r>
    </w:p>
    <w:p w:rsidR="004B2E4C" w:rsidRDefault="004B2E4C" w:rsidP="004B2E4C">
      <w:pPr>
        <w:jc w:val="center"/>
        <w:rPr>
          <w:sz w:val="28"/>
          <w:szCs w:val="28"/>
        </w:rPr>
      </w:pPr>
      <w:r>
        <w:rPr>
          <w:sz w:val="28"/>
          <w:szCs w:val="28"/>
        </w:rPr>
        <w:t>«КАШАРСКОЕ СЕЛЬСКОЕ ПОСЕЛЕНИЕ»</w:t>
      </w:r>
    </w:p>
    <w:p w:rsidR="004B2E4C" w:rsidRPr="0045642E" w:rsidRDefault="004B2E4C" w:rsidP="004B2E4C">
      <w:pPr>
        <w:rPr>
          <w:b/>
          <w:sz w:val="28"/>
          <w:szCs w:val="28"/>
        </w:rPr>
      </w:pPr>
      <w:r>
        <w:rPr>
          <w:sz w:val="28"/>
          <w:szCs w:val="28"/>
        </w:rPr>
        <w:t xml:space="preserve">         </w:t>
      </w:r>
      <w:r w:rsidRPr="0045642E">
        <w:rPr>
          <w:sz w:val="28"/>
          <w:szCs w:val="28"/>
        </w:rPr>
        <w:t>АДМИНИСТРАЦИЯ КАШАРСКОГО СЕЛЬСКОГО ПОСЕЛЕНИЯ</w:t>
      </w:r>
    </w:p>
    <w:p w:rsidR="004B2E4C" w:rsidRPr="00A933E9" w:rsidRDefault="004B2E4C" w:rsidP="004B2E4C">
      <w:pPr>
        <w:jc w:val="center"/>
      </w:pPr>
    </w:p>
    <w:p w:rsidR="004B2E4C" w:rsidRPr="00A933E9" w:rsidRDefault="004B2E4C" w:rsidP="004B2E4C">
      <w:pPr>
        <w:jc w:val="center"/>
      </w:pPr>
    </w:p>
    <w:p w:rsidR="004B2E4C" w:rsidRPr="001B1316" w:rsidRDefault="004B2E4C" w:rsidP="004B2E4C">
      <w:pPr>
        <w:jc w:val="center"/>
        <w:rPr>
          <w:sz w:val="28"/>
          <w:szCs w:val="28"/>
        </w:rPr>
      </w:pPr>
      <w:r w:rsidRPr="001B1316">
        <w:rPr>
          <w:sz w:val="28"/>
          <w:szCs w:val="28"/>
        </w:rPr>
        <w:t>ПОСТАНОВЛЕНИЕ</w:t>
      </w:r>
    </w:p>
    <w:p w:rsidR="004B2E4C" w:rsidRPr="00A933E9" w:rsidRDefault="004B2E4C" w:rsidP="004B2E4C">
      <w:pPr>
        <w:jc w:val="center"/>
        <w:rPr>
          <w:sz w:val="28"/>
          <w:szCs w:val="28"/>
        </w:rPr>
      </w:pPr>
    </w:p>
    <w:p w:rsidR="004B2E4C" w:rsidRDefault="004B2E4C" w:rsidP="004B2E4C">
      <w:pPr>
        <w:rPr>
          <w:sz w:val="28"/>
          <w:szCs w:val="28"/>
        </w:rPr>
      </w:pPr>
      <w:r w:rsidRPr="00A933E9">
        <w:rPr>
          <w:sz w:val="28"/>
          <w:szCs w:val="28"/>
        </w:rPr>
        <w:t xml:space="preserve"> </w:t>
      </w:r>
      <w:r>
        <w:rPr>
          <w:sz w:val="28"/>
          <w:szCs w:val="28"/>
        </w:rPr>
        <w:t>00.04.2023</w:t>
      </w:r>
      <w:r w:rsidRPr="00A933E9">
        <w:rPr>
          <w:sz w:val="28"/>
          <w:szCs w:val="28"/>
        </w:rPr>
        <w:t xml:space="preserve">                                   </w:t>
      </w:r>
      <w:proofErr w:type="spellStart"/>
      <w:r>
        <w:rPr>
          <w:sz w:val="28"/>
          <w:szCs w:val="28"/>
        </w:rPr>
        <w:t>сл</w:t>
      </w:r>
      <w:proofErr w:type="gramStart"/>
      <w:r>
        <w:rPr>
          <w:sz w:val="28"/>
          <w:szCs w:val="28"/>
        </w:rPr>
        <w:t>.К</w:t>
      </w:r>
      <w:proofErr w:type="gramEnd"/>
      <w:r>
        <w:rPr>
          <w:sz w:val="28"/>
          <w:szCs w:val="28"/>
        </w:rPr>
        <w:t>ашары</w:t>
      </w:r>
      <w:proofErr w:type="spellEnd"/>
      <w:r>
        <w:rPr>
          <w:sz w:val="28"/>
          <w:szCs w:val="28"/>
        </w:rPr>
        <w:t xml:space="preserve">                                   №</w:t>
      </w:r>
      <w:r w:rsidRPr="00A933E9">
        <w:rPr>
          <w:sz w:val="28"/>
          <w:szCs w:val="28"/>
        </w:rPr>
        <w:t xml:space="preserve">                    </w:t>
      </w:r>
      <w:r>
        <w:rPr>
          <w:sz w:val="28"/>
          <w:szCs w:val="28"/>
        </w:rPr>
        <w:t xml:space="preserve">                                    </w:t>
      </w:r>
    </w:p>
    <w:p w:rsidR="004B2E4C" w:rsidRPr="00A933E9" w:rsidRDefault="004B2E4C" w:rsidP="004B2E4C">
      <w:pPr>
        <w:rPr>
          <w:sz w:val="28"/>
          <w:szCs w:val="28"/>
        </w:rPr>
      </w:pPr>
      <w:r>
        <w:rPr>
          <w:sz w:val="28"/>
          <w:szCs w:val="28"/>
        </w:rPr>
        <w:t xml:space="preserve">                                                       </w:t>
      </w:r>
    </w:p>
    <w:p w:rsidR="008B7191" w:rsidRPr="00E75D5D" w:rsidRDefault="008B7191" w:rsidP="008B7191">
      <w:pPr>
        <w:jc w:val="both"/>
        <w:rPr>
          <w:noProof/>
          <w:sz w:val="28"/>
          <w:szCs w:val="28"/>
        </w:rPr>
      </w:pPr>
    </w:p>
    <w:p w:rsidR="004B4B50" w:rsidRPr="00E75D5D" w:rsidRDefault="004B4B50" w:rsidP="0045072E">
      <w:pPr>
        <w:jc w:val="both"/>
        <w:rPr>
          <w:noProof/>
          <w:sz w:val="28"/>
          <w:szCs w:val="28"/>
        </w:rPr>
      </w:pPr>
    </w:p>
    <w:p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F54A6E">
        <w:rPr>
          <w:b/>
          <w:sz w:val="28"/>
          <w:szCs w:val="28"/>
        </w:rPr>
        <w:t>Предоставление архивных справок, архивных выписок и копий архивных документов</w:t>
      </w:r>
      <w:r w:rsidRPr="00CC35A2">
        <w:rPr>
          <w:b/>
          <w:sz w:val="28"/>
          <w:szCs w:val="28"/>
        </w:rPr>
        <w:t>»</w:t>
      </w:r>
    </w:p>
    <w:p w:rsidR="00DE0D6D" w:rsidRDefault="00DE0D6D" w:rsidP="00DE0D6D">
      <w:pPr>
        <w:jc w:val="both"/>
        <w:rPr>
          <w:sz w:val="28"/>
          <w:szCs w:val="28"/>
        </w:rPr>
      </w:pPr>
    </w:p>
    <w:p w:rsidR="004B4B50" w:rsidRPr="00CC35A2" w:rsidRDefault="004B4B50" w:rsidP="00DE0D6D">
      <w:pPr>
        <w:jc w:val="both"/>
        <w:rPr>
          <w:sz w:val="28"/>
          <w:szCs w:val="28"/>
        </w:rPr>
      </w:pPr>
    </w:p>
    <w:p w:rsidR="004B2E4C" w:rsidRDefault="00DE0D6D" w:rsidP="00DE0D6D">
      <w:pPr>
        <w:ind w:firstLine="709"/>
        <w:jc w:val="both"/>
        <w:rPr>
          <w:sz w:val="28"/>
          <w:szCs w:val="28"/>
        </w:rPr>
      </w:pPr>
      <w:r w:rsidRPr="00CC35A2">
        <w:rPr>
          <w:sz w:val="28"/>
          <w:szCs w:val="28"/>
        </w:rPr>
        <w:t>В соответствии с Федеральным законом от 27 ию</w:t>
      </w:r>
      <w:r w:rsidR="00677E06">
        <w:rPr>
          <w:sz w:val="28"/>
          <w:szCs w:val="28"/>
        </w:rPr>
        <w:t>л</w:t>
      </w:r>
      <w:r w:rsidRPr="00CC35A2">
        <w:rPr>
          <w:sz w:val="28"/>
          <w:szCs w:val="28"/>
        </w:rPr>
        <w:t>я 2010 года № 210-ФЗ «Об организации предоставления государственных и муниципальных услуг</w:t>
      </w:r>
      <w:r w:rsidR="008B7191" w:rsidRPr="00CC35A2">
        <w:rPr>
          <w:sz w:val="28"/>
          <w:szCs w:val="28"/>
        </w:rPr>
        <w:t xml:space="preserve">», </w:t>
      </w:r>
      <w:r w:rsidR="008B7191">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p>
    <w:p w:rsidR="00DE0D6D" w:rsidRPr="00CC35A2" w:rsidRDefault="004B2E4C" w:rsidP="00DE0D6D">
      <w:pPr>
        <w:ind w:firstLine="709"/>
        <w:jc w:val="both"/>
        <w:rPr>
          <w:sz w:val="28"/>
          <w:szCs w:val="28"/>
        </w:rPr>
      </w:pPr>
      <w:r>
        <w:rPr>
          <w:sz w:val="28"/>
          <w:szCs w:val="28"/>
        </w:rPr>
        <w:t xml:space="preserve">                                 П</w:t>
      </w:r>
      <w:r w:rsidR="002946F3">
        <w:rPr>
          <w:sz w:val="28"/>
          <w:szCs w:val="28"/>
        </w:rPr>
        <w:t>ОСТАНОВЛЯЮ</w:t>
      </w:r>
      <w:r w:rsidR="00DE0D6D" w:rsidRPr="00CC35A2">
        <w:rPr>
          <w:sz w:val="28"/>
          <w:szCs w:val="28"/>
        </w:rPr>
        <w:t>:</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F54A6E" w:rsidRPr="00F54A6E">
        <w:rPr>
          <w:sz w:val="28"/>
          <w:szCs w:val="28"/>
        </w:rPr>
        <w:t>Предоставление архивных справок, архивных выписок и копий архивных документов</w:t>
      </w:r>
      <w:r w:rsidRPr="00CC35A2">
        <w:rPr>
          <w:sz w:val="28"/>
          <w:szCs w:val="28"/>
        </w:rPr>
        <w:t>»</w:t>
      </w:r>
      <w:r w:rsidRPr="00CC35A2">
        <w:rPr>
          <w:bCs/>
          <w:sz w:val="28"/>
          <w:szCs w:val="28"/>
        </w:rPr>
        <w:t xml:space="preserve"> (прилагается).</w:t>
      </w:r>
    </w:p>
    <w:p w:rsidR="004B2E4C" w:rsidRPr="003C6BE7" w:rsidRDefault="004B2E4C" w:rsidP="004B2E4C">
      <w:pPr>
        <w:jc w:val="both"/>
        <w:rPr>
          <w:sz w:val="28"/>
          <w:szCs w:val="28"/>
        </w:rPr>
      </w:pPr>
      <w:r>
        <w:rPr>
          <w:rFonts w:eastAsiaTheme="minorHAnsi"/>
          <w:sz w:val="28"/>
          <w:szCs w:val="28"/>
          <w:lang w:eastAsia="en-US"/>
        </w:rPr>
        <w:t xml:space="preserve">         2</w:t>
      </w:r>
      <w:r w:rsidR="00DE0D6D" w:rsidRPr="0012321C">
        <w:rPr>
          <w:rFonts w:eastAsiaTheme="minorHAnsi"/>
          <w:sz w:val="28"/>
          <w:szCs w:val="28"/>
          <w:lang w:eastAsia="en-US"/>
        </w:rPr>
        <w:t xml:space="preserve">. </w:t>
      </w:r>
      <w:r w:rsidRPr="003C6BE7">
        <w:rPr>
          <w:sz w:val="28"/>
          <w:szCs w:val="28"/>
        </w:rPr>
        <w:t>Настоящее постановление вступает в силу после официальн</w:t>
      </w:r>
      <w:r>
        <w:rPr>
          <w:sz w:val="28"/>
          <w:szCs w:val="28"/>
        </w:rPr>
        <w:t>ого  обнародования</w:t>
      </w:r>
      <w:r w:rsidRPr="003C6BE7">
        <w:rPr>
          <w:sz w:val="28"/>
          <w:szCs w:val="28"/>
        </w:rPr>
        <w:t xml:space="preserve"> и</w:t>
      </w:r>
      <w:r>
        <w:rPr>
          <w:sz w:val="28"/>
          <w:szCs w:val="28"/>
        </w:rPr>
        <w:t xml:space="preserve">  подлежит </w:t>
      </w:r>
      <w:r w:rsidRPr="003C6BE7">
        <w:rPr>
          <w:sz w:val="28"/>
          <w:szCs w:val="28"/>
        </w:rPr>
        <w:t xml:space="preserve"> размещени</w:t>
      </w:r>
      <w:r>
        <w:rPr>
          <w:sz w:val="28"/>
          <w:szCs w:val="28"/>
        </w:rPr>
        <w:t>ю</w:t>
      </w:r>
      <w:r w:rsidRPr="003C6BE7">
        <w:rPr>
          <w:sz w:val="28"/>
          <w:szCs w:val="28"/>
        </w:rPr>
        <w:t xml:space="preserve"> на официальном сайте Администрации </w:t>
      </w:r>
      <w:proofErr w:type="spellStart"/>
      <w:r>
        <w:rPr>
          <w:sz w:val="28"/>
          <w:szCs w:val="28"/>
        </w:rPr>
        <w:t>Кашарского</w:t>
      </w:r>
      <w:proofErr w:type="spellEnd"/>
      <w:r w:rsidRPr="003C6BE7">
        <w:rPr>
          <w:sz w:val="28"/>
          <w:szCs w:val="28"/>
        </w:rPr>
        <w:t xml:space="preserve"> сельского поселения. </w:t>
      </w:r>
    </w:p>
    <w:p w:rsidR="00DE0D6D" w:rsidRPr="0012321C" w:rsidRDefault="004B2E4C" w:rsidP="004B2E4C">
      <w:pPr>
        <w:jc w:val="both"/>
        <w:rPr>
          <w:color w:val="000000"/>
          <w:sz w:val="28"/>
          <w:szCs w:val="28"/>
          <w:bdr w:val="none" w:sz="0" w:space="0" w:color="auto" w:frame="1"/>
        </w:rPr>
      </w:pPr>
      <w:r>
        <w:rPr>
          <w:color w:val="000000"/>
          <w:sz w:val="28"/>
          <w:szCs w:val="28"/>
          <w:bdr w:val="none" w:sz="0" w:space="0" w:color="auto" w:frame="1"/>
        </w:rPr>
        <w:t xml:space="preserve">        3</w:t>
      </w:r>
      <w:r w:rsidR="00DE0D6D" w:rsidRPr="0012321C">
        <w:rPr>
          <w:color w:val="000000"/>
          <w:sz w:val="28"/>
          <w:szCs w:val="28"/>
          <w:bdr w:val="none" w:sz="0" w:space="0" w:color="auto" w:frame="1"/>
        </w:rPr>
        <w:t xml:space="preserve">. </w:t>
      </w:r>
      <w:proofErr w:type="gramStart"/>
      <w:r w:rsidR="00DE0D6D" w:rsidRPr="0012321C">
        <w:rPr>
          <w:color w:val="000000"/>
          <w:sz w:val="28"/>
          <w:szCs w:val="28"/>
          <w:bdr w:val="none" w:sz="0" w:space="0" w:color="auto" w:frame="1"/>
        </w:rPr>
        <w:t>Контроль за</w:t>
      </w:r>
      <w:proofErr w:type="gramEnd"/>
      <w:r w:rsidR="00DE0D6D" w:rsidRPr="0012321C">
        <w:rPr>
          <w:color w:val="000000"/>
          <w:sz w:val="28"/>
          <w:szCs w:val="28"/>
          <w:bdr w:val="none" w:sz="0" w:space="0" w:color="auto" w:frame="1"/>
        </w:rPr>
        <w:t xml:space="preserve"> выполнением настоящего постановления оставляю за собой.</w:t>
      </w:r>
    </w:p>
    <w:p w:rsidR="00803B99" w:rsidRPr="00CC35A2" w:rsidRDefault="00803B99" w:rsidP="00D265C6">
      <w:pPr>
        <w:ind w:firstLine="709"/>
        <w:jc w:val="both"/>
        <w:rPr>
          <w:sz w:val="28"/>
          <w:szCs w:val="28"/>
        </w:rPr>
      </w:pPr>
    </w:p>
    <w:p w:rsidR="004B4B50" w:rsidRDefault="004B4B50" w:rsidP="00DE0D6D">
      <w:pPr>
        <w:jc w:val="both"/>
        <w:rPr>
          <w:sz w:val="28"/>
          <w:szCs w:val="28"/>
        </w:rPr>
      </w:pPr>
    </w:p>
    <w:p w:rsidR="004B4B50" w:rsidRDefault="004B4B50"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981BDD" w:rsidRDefault="004B2E4C" w:rsidP="004B2E4C">
      <w:pPr>
        <w:rPr>
          <w:sz w:val="28"/>
          <w:szCs w:val="28"/>
        </w:rPr>
      </w:pPr>
      <w:proofErr w:type="spellStart"/>
      <w:r>
        <w:rPr>
          <w:sz w:val="28"/>
          <w:szCs w:val="28"/>
        </w:rPr>
        <w:t>Кашарского</w:t>
      </w:r>
      <w:proofErr w:type="spellEnd"/>
      <w:r w:rsidR="00DE0D6D" w:rsidRPr="0078799D">
        <w:rPr>
          <w:sz w:val="28"/>
          <w:szCs w:val="28"/>
        </w:rPr>
        <w:t xml:space="preserve"> сельского</w:t>
      </w:r>
      <w:r w:rsidR="00DE0D6D">
        <w:rPr>
          <w:sz w:val="28"/>
          <w:szCs w:val="28"/>
        </w:rPr>
        <w:t xml:space="preserve"> поселения</w:t>
      </w:r>
      <w:r w:rsidR="00DE0D6D" w:rsidRPr="0078799D">
        <w:rPr>
          <w:sz w:val="28"/>
          <w:szCs w:val="28"/>
        </w:rPr>
        <w:t xml:space="preserve">               </w:t>
      </w:r>
      <w:r>
        <w:rPr>
          <w:sz w:val="28"/>
          <w:szCs w:val="28"/>
        </w:rPr>
        <w:t xml:space="preserve"> </w:t>
      </w:r>
      <w:r w:rsidR="00DE0D6D">
        <w:rPr>
          <w:sz w:val="28"/>
          <w:szCs w:val="28"/>
        </w:rPr>
        <w:t xml:space="preserve">                  </w:t>
      </w:r>
      <w:proofErr w:type="spellStart"/>
      <w:r>
        <w:rPr>
          <w:sz w:val="28"/>
          <w:szCs w:val="28"/>
        </w:rPr>
        <w:t>Ю.И.Бородаенко</w:t>
      </w:r>
      <w:proofErr w:type="spellEnd"/>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4B4B50" w:rsidRDefault="004B4B50" w:rsidP="00645A35">
      <w:pPr>
        <w:jc w:val="center"/>
        <w:rPr>
          <w:b/>
          <w:bCs/>
          <w:sz w:val="28"/>
          <w:szCs w:val="28"/>
        </w:rPr>
      </w:pPr>
    </w:p>
    <w:p w:rsidR="00737D88" w:rsidRPr="0078799D" w:rsidRDefault="00737D88" w:rsidP="00DE0D6D">
      <w:pPr>
        <w:jc w:val="both"/>
        <w:rPr>
          <w:sz w:val="28"/>
          <w:szCs w:val="28"/>
        </w:rPr>
      </w:pPr>
    </w:p>
    <w:p w:rsidR="004B2E4C" w:rsidRDefault="004B2E4C" w:rsidP="00737D88">
      <w:pPr>
        <w:ind w:left="4956"/>
        <w:rPr>
          <w:sz w:val="28"/>
          <w:szCs w:val="28"/>
        </w:rPr>
      </w:pPr>
    </w:p>
    <w:p w:rsidR="004B2E4C" w:rsidRDefault="004B2E4C" w:rsidP="00737D88">
      <w:pPr>
        <w:ind w:left="4956"/>
        <w:rPr>
          <w:sz w:val="28"/>
          <w:szCs w:val="28"/>
        </w:rPr>
      </w:pPr>
    </w:p>
    <w:p w:rsidR="004B2E4C" w:rsidRDefault="004B2E4C" w:rsidP="00737D88">
      <w:pPr>
        <w:ind w:left="4956"/>
        <w:rPr>
          <w:sz w:val="28"/>
          <w:szCs w:val="28"/>
        </w:rPr>
      </w:pPr>
    </w:p>
    <w:p w:rsidR="000D0192" w:rsidRDefault="000D0192" w:rsidP="00737D88">
      <w:pPr>
        <w:ind w:left="4956"/>
        <w:rPr>
          <w:sz w:val="28"/>
          <w:szCs w:val="28"/>
        </w:rPr>
      </w:pPr>
    </w:p>
    <w:p w:rsidR="000D0192" w:rsidRDefault="000D0192" w:rsidP="00737D88">
      <w:pPr>
        <w:ind w:left="4956"/>
        <w:rPr>
          <w:sz w:val="28"/>
          <w:szCs w:val="28"/>
        </w:rPr>
      </w:pPr>
    </w:p>
    <w:p w:rsidR="00DE0D6D" w:rsidRPr="00737D88" w:rsidRDefault="00DE0D6D" w:rsidP="00737D88">
      <w:pPr>
        <w:ind w:left="4956"/>
        <w:rPr>
          <w:sz w:val="28"/>
          <w:szCs w:val="28"/>
        </w:rPr>
      </w:pPr>
      <w:r w:rsidRPr="00CC35A2">
        <w:rPr>
          <w:sz w:val="28"/>
          <w:szCs w:val="28"/>
        </w:rPr>
        <w:t>П</w:t>
      </w:r>
      <w:r w:rsidR="00737D88">
        <w:rPr>
          <w:sz w:val="28"/>
          <w:szCs w:val="28"/>
        </w:rPr>
        <w:t>риложение</w:t>
      </w:r>
    </w:p>
    <w:p w:rsidR="00DE0D6D" w:rsidRPr="00CC35A2" w:rsidRDefault="00DE0D6D" w:rsidP="00737D88">
      <w:pPr>
        <w:ind w:left="4956"/>
        <w:rPr>
          <w:sz w:val="28"/>
          <w:szCs w:val="28"/>
        </w:rPr>
      </w:pPr>
    </w:p>
    <w:p w:rsidR="00DE0D6D" w:rsidRPr="00CC35A2" w:rsidRDefault="00DE0D6D" w:rsidP="00737D88">
      <w:pPr>
        <w:ind w:left="4956"/>
        <w:rPr>
          <w:sz w:val="28"/>
          <w:szCs w:val="28"/>
        </w:rPr>
      </w:pPr>
      <w:r w:rsidRPr="00CC35A2">
        <w:rPr>
          <w:sz w:val="28"/>
          <w:szCs w:val="28"/>
        </w:rPr>
        <w:t>УТВЕРЖДЕН</w:t>
      </w:r>
    </w:p>
    <w:p w:rsidR="00DE0D6D" w:rsidRPr="00CC35A2" w:rsidRDefault="00DE0D6D" w:rsidP="00737D88">
      <w:pPr>
        <w:ind w:left="4956"/>
        <w:rPr>
          <w:sz w:val="28"/>
          <w:szCs w:val="28"/>
        </w:rPr>
      </w:pPr>
      <w:r w:rsidRPr="00CC35A2">
        <w:rPr>
          <w:sz w:val="28"/>
          <w:szCs w:val="28"/>
        </w:rPr>
        <w:t xml:space="preserve">постановлением администрации </w:t>
      </w:r>
      <w:proofErr w:type="spellStart"/>
      <w:r w:rsidR="004B2E4C">
        <w:rPr>
          <w:sz w:val="28"/>
          <w:szCs w:val="28"/>
        </w:rPr>
        <w:t>Кашарского</w:t>
      </w:r>
      <w:proofErr w:type="spellEnd"/>
      <w:r w:rsidR="004B2E4C">
        <w:rPr>
          <w:sz w:val="28"/>
          <w:szCs w:val="28"/>
        </w:rPr>
        <w:t xml:space="preserve"> </w:t>
      </w:r>
      <w:r w:rsidRPr="00CC35A2">
        <w:rPr>
          <w:sz w:val="28"/>
          <w:szCs w:val="28"/>
        </w:rPr>
        <w:t xml:space="preserve"> сельс</w:t>
      </w:r>
      <w:r w:rsidR="004B2E4C">
        <w:rPr>
          <w:sz w:val="28"/>
          <w:szCs w:val="28"/>
        </w:rPr>
        <w:t xml:space="preserve">кого поселения </w:t>
      </w:r>
    </w:p>
    <w:p w:rsidR="00DE0D6D" w:rsidRPr="004D5CF0" w:rsidRDefault="00DE0D6D" w:rsidP="00737D88">
      <w:pPr>
        <w:ind w:left="4956"/>
        <w:rPr>
          <w:sz w:val="28"/>
          <w:szCs w:val="28"/>
        </w:rPr>
      </w:pPr>
      <w:r w:rsidRPr="004D5CF0">
        <w:rPr>
          <w:sz w:val="28"/>
          <w:szCs w:val="28"/>
        </w:rPr>
        <w:t xml:space="preserve">от </w:t>
      </w:r>
      <w:r w:rsidR="004B2E4C">
        <w:rPr>
          <w:sz w:val="28"/>
          <w:szCs w:val="28"/>
        </w:rPr>
        <w:t>00.04.2023</w:t>
      </w:r>
      <w:r w:rsidRPr="004D5CF0">
        <w:rPr>
          <w:sz w:val="28"/>
          <w:szCs w:val="28"/>
        </w:rPr>
        <w:t xml:space="preserve"> №</w:t>
      </w:r>
      <w:r w:rsidR="005F0C45">
        <w:rPr>
          <w:sz w:val="28"/>
          <w:szCs w:val="28"/>
        </w:rPr>
        <w:t xml:space="preserve"> </w:t>
      </w:r>
      <w:r w:rsidR="004B2E4C">
        <w:rPr>
          <w:sz w:val="28"/>
          <w:szCs w:val="28"/>
        </w:rPr>
        <w:t>00</w:t>
      </w:r>
    </w:p>
    <w:p w:rsidR="00DE0D6D" w:rsidRPr="00CC35A2" w:rsidRDefault="00DE0D6D" w:rsidP="00737D88">
      <w:pPr>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F54A6E">
      <w:pPr>
        <w:jc w:val="center"/>
        <w:rPr>
          <w:b/>
          <w:sz w:val="28"/>
          <w:szCs w:val="28"/>
        </w:rPr>
      </w:pPr>
      <w:r w:rsidRPr="00CC35A2">
        <w:rPr>
          <w:b/>
          <w:bCs/>
          <w:sz w:val="28"/>
          <w:szCs w:val="28"/>
        </w:rPr>
        <w:t>«</w:t>
      </w:r>
      <w:r w:rsidR="00F54A6E" w:rsidRPr="00F54A6E">
        <w:rPr>
          <w:b/>
          <w:bCs/>
          <w:sz w:val="28"/>
          <w:szCs w:val="28"/>
        </w:rPr>
        <w:t>Предоставление архивных справок, архивных выписок и копий архивных документов</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Pr="00632DD8"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F54A6E"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досудебный (внесудебный) порядок обжалования решений и действий</w:t>
      </w:r>
      <w:proofErr w:type="gramEnd"/>
      <w:r w:rsidR="00632DD8" w:rsidRPr="00632DD8">
        <w:rPr>
          <w:rFonts w:eastAsia="Calibri"/>
          <w:sz w:val="28"/>
          <w:szCs w:val="28"/>
          <w:lang w:eastAsia="en-US"/>
        </w:rPr>
        <w:t xml:space="preserve">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а также их </w:t>
      </w:r>
      <w:r w:rsidR="00D9574E">
        <w:rPr>
          <w:rFonts w:eastAsia="Calibri"/>
          <w:sz w:val="28"/>
          <w:szCs w:val="28"/>
          <w:lang w:eastAsia="en-US"/>
        </w:rPr>
        <w:t>должностных лиц</w:t>
      </w:r>
      <w:r w:rsidR="00632DD8" w:rsidRPr="00632DD8">
        <w:rPr>
          <w:rFonts w:eastAsia="Calibri"/>
          <w:sz w:val="28"/>
          <w:szCs w:val="28"/>
          <w:lang w:eastAsia="en-US"/>
        </w:rPr>
        <w:t xml:space="preserve"> или муниципальных служащих, работников</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rsidR="00467CCA" w:rsidRPr="00CC35A2" w:rsidRDefault="00467CCA" w:rsidP="00467CCA">
      <w:pPr>
        <w:autoSpaceDE w:val="0"/>
        <w:autoSpaceDN w:val="0"/>
        <w:adjustRightInd w:val="0"/>
        <w:jc w:val="center"/>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proofErr w:type="spellStart"/>
      <w:r w:rsidR="00E24FBE">
        <w:rPr>
          <w:sz w:val="28"/>
          <w:szCs w:val="28"/>
        </w:rPr>
        <w:t>Кашарского</w:t>
      </w:r>
      <w:proofErr w:type="spellEnd"/>
      <w:r w:rsidRPr="00AD2CCD">
        <w:rPr>
          <w:sz w:val="28"/>
          <w:szCs w:val="28"/>
        </w:rPr>
        <w:t xml:space="preserve"> сельс</w:t>
      </w:r>
      <w:r w:rsidR="00E24FBE">
        <w:rPr>
          <w:sz w:val="28"/>
          <w:szCs w:val="28"/>
        </w:rPr>
        <w:t xml:space="preserve">кого поселения </w:t>
      </w:r>
      <w:r w:rsidRPr="00AD2CCD">
        <w:rPr>
          <w:sz w:val="28"/>
          <w:szCs w:val="28"/>
        </w:rPr>
        <w:t xml:space="preserve">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sidR="00E24FBE">
        <w:rPr>
          <w:rFonts w:eastAsiaTheme="minorHAnsi"/>
          <w:sz w:val="28"/>
          <w:szCs w:val="28"/>
          <w:lang w:eastAsia="en-US"/>
        </w:rPr>
        <w:t xml:space="preserve"> по телефону 8(86388)2</w:t>
      </w:r>
      <w:r>
        <w:rPr>
          <w:rFonts w:eastAsiaTheme="minorHAnsi"/>
          <w:sz w:val="28"/>
          <w:szCs w:val="28"/>
          <w:lang w:eastAsia="en-US"/>
        </w:rPr>
        <w:t>-</w:t>
      </w:r>
      <w:r w:rsidR="00E24FBE">
        <w:rPr>
          <w:rFonts w:eastAsiaTheme="minorHAnsi"/>
          <w:sz w:val="28"/>
          <w:szCs w:val="28"/>
          <w:lang w:eastAsia="en-US"/>
        </w:rPr>
        <w:t>22</w:t>
      </w:r>
      <w:r w:rsidR="00BC4463">
        <w:rPr>
          <w:rFonts w:eastAsiaTheme="minorHAnsi"/>
          <w:sz w:val="28"/>
          <w:szCs w:val="28"/>
          <w:lang w:eastAsia="en-US"/>
        </w:rPr>
        <w:t>-</w:t>
      </w:r>
      <w:r w:rsidR="00E24FBE">
        <w:rPr>
          <w:rFonts w:eastAsiaTheme="minorHAnsi"/>
          <w:sz w:val="28"/>
          <w:szCs w:val="28"/>
          <w:lang w:eastAsia="en-US"/>
        </w:rPr>
        <w:t>38</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E24FBE" w:rsidRDefault="00DE0D6D" w:rsidP="00DE0D6D">
      <w:pPr>
        <w:ind w:firstLine="709"/>
        <w:jc w:val="both"/>
        <w:rPr>
          <w:color w:val="000000"/>
          <w:sz w:val="28"/>
          <w:szCs w:val="28"/>
        </w:rPr>
      </w:pPr>
      <w:r w:rsidRPr="003A439F">
        <w:rPr>
          <w:color w:val="000000"/>
          <w:sz w:val="28"/>
          <w:szCs w:val="28"/>
        </w:rPr>
        <w:t>1.3.2.</w:t>
      </w:r>
      <w:r w:rsidR="00E24FBE">
        <w:rPr>
          <w:color w:val="000000"/>
          <w:sz w:val="28"/>
          <w:szCs w:val="28"/>
        </w:rPr>
        <w:t>2</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w:t>
      </w:r>
      <w:r w:rsidR="00E24FBE">
        <w:rPr>
          <w:color w:val="000000"/>
          <w:sz w:val="28"/>
          <w:szCs w:val="28"/>
        </w:rPr>
        <w:t>).</w:t>
      </w:r>
    </w:p>
    <w:p w:rsidR="00DE0D6D" w:rsidRPr="00AD2CCD" w:rsidRDefault="00DE0D6D" w:rsidP="00DE0D6D">
      <w:pPr>
        <w:ind w:firstLine="709"/>
        <w:jc w:val="both"/>
        <w:rPr>
          <w:color w:val="000000"/>
          <w:sz w:val="28"/>
          <w:szCs w:val="28"/>
        </w:rPr>
      </w:pPr>
      <w:r w:rsidRPr="00AD2CCD">
        <w:rPr>
          <w:color w:val="000000"/>
          <w:sz w:val="28"/>
          <w:szCs w:val="28"/>
        </w:rPr>
        <w:t>Информация предоставляется заявителю бесплатно.</w:t>
      </w:r>
    </w:p>
    <w:p w:rsidR="00DE0D6D" w:rsidRPr="00CC35A2" w:rsidRDefault="00DE0D6D" w:rsidP="00DE0D6D">
      <w:pPr>
        <w:ind w:firstLine="709"/>
        <w:jc w:val="both"/>
        <w:rPr>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осре</w:t>
      </w:r>
      <w:r w:rsidR="00E24FBE">
        <w:rPr>
          <w:sz w:val="28"/>
          <w:szCs w:val="28"/>
        </w:rPr>
        <w:t xml:space="preserve">дством размещения информационного стенда </w:t>
      </w:r>
      <w:r w:rsidRPr="00185321">
        <w:rPr>
          <w:sz w:val="28"/>
          <w:szCs w:val="28"/>
        </w:rPr>
        <w:t xml:space="preserve">в </w:t>
      </w:r>
      <w:r w:rsidR="00E24FBE">
        <w:rPr>
          <w:sz w:val="28"/>
          <w:szCs w:val="28"/>
        </w:rPr>
        <w:t>администрации</w:t>
      </w:r>
      <w:proofErr w:type="gramStart"/>
      <w:r w:rsidR="00E24FBE">
        <w:rPr>
          <w:sz w:val="28"/>
          <w:szCs w:val="28"/>
        </w:rPr>
        <w:t xml:space="preserve"> </w:t>
      </w:r>
      <w:r w:rsidRPr="00185321">
        <w:rPr>
          <w:sz w:val="28"/>
          <w:szCs w:val="28"/>
        </w:rPr>
        <w:t>.</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00E24FBE">
        <w:rPr>
          <w:sz w:val="28"/>
          <w:szCs w:val="28"/>
        </w:rPr>
        <w:t>На информационном стенде, размещенном в администрации</w:t>
      </w:r>
      <w:r w:rsidRPr="00A469EE">
        <w:rPr>
          <w:sz w:val="28"/>
          <w:szCs w:val="28"/>
        </w:rPr>
        <w:t>,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w:t>
      </w:r>
      <w:r w:rsidR="00E24FBE">
        <w:rPr>
          <w:sz w:val="28"/>
          <w:szCs w:val="28"/>
        </w:rPr>
        <w:t>адрес</w:t>
      </w:r>
      <w:r w:rsidRPr="00CC35A2">
        <w:rPr>
          <w:sz w:val="28"/>
          <w:szCs w:val="28"/>
        </w:rPr>
        <w:t xml:space="preserve"> </w:t>
      </w:r>
      <w:r>
        <w:rPr>
          <w:sz w:val="28"/>
          <w:szCs w:val="28"/>
        </w:rPr>
        <w:t>а</w:t>
      </w:r>
      <w:r w:rsidR="00E24FBE">
        <w:rPr>
          <w:sz w:val="28"/>
          <w:szCs w:val="28"/>
        </w:rPr>
        <w:t>дминистрации</w:t>
      </w:r>
      <w:proofErr w:type="gramStart"/>
      <w:r w:rsidR="00E24FBE">
        <w:rPr>
          <w:sz w:val="28"/>
          <w:szCs w:val="28"/>
        </w:rPr>
        <w:t xml:space="preserve"> </w:t>
      </w:r>
      <w:r w:rsidRPr="00CC35A2">
        <w:rPr>
          <w:sz w:val="28"/>
          <w:szCs w:val="28"/>
        </w:rPr>
        <w:t>;</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w:t>
      </w:r>
      <w:r w:rsidR="00E24FBE">
        <w:rPr>
          <w:sz w:val="28"/>
          <w:szCs w:val="28"/>
        </w:rPr>
        <w:t>жностных лиц администрации</w:t>
      </w:r>
      <w:proofErr w:type="gramStart"/>
      <w:r w:rsidR="00E24FBE">
        <w:rPr>
          <w:sz w:val="28"/>
          <w:szCs w:val="28"/>
        </w:rPr>
        <w:t xml:space="preserve"> </w:t>
      </w:r>
      <w:r w:rsidRPr="00A469EE">
        <w:rPr>
          <w:sz w:val="28"/>
          <w:szCs w:val="28"/>
        </w:rPr>
        <w:t>;</w:t>
      </w:r>
      <w:proofErr w:type="gramEnd"/>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sidR="00E24FBE">
        <w:rPr>
          <w:sz w:val="28"/>
          <w:szCs w:val="28"/>
        </w:rPr>
        <w:t>администрации поселения</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00E24FBE">
        <w:rPr>
          <w:color w:val="000000"/>
          <w:sz w:val="28"/>
          <w:szCs w:val="28"/>
        </w:rPr>
        <w:t xml:space="preserve">346200, Ростовская область, </w:t>
      </w:r>
      <w:proofErr w:type="spellStart"/>
      <w:r w:rsidR="00E24FBE">
        <w:rPr>
          <w:color w:val="000000"/>
          <w:sz w:val="28"/>
          <w:szCs w:val="28"/>
        </w:rPr>
        <w:t>Кашарский</w:t>
      </w:r>
      <w:proofErr w:type="spellEnd"/>
      <w:r w:rsidR="00E24FBE">
        <w:rPr>
          <w:color w:val="000000"/>
          <w:sz w:val="28"/>
          <w:szCs w:val="28"/>
        </w:rPr>
        <w:t xml:space="preserve"> </w:t>
      </w:r>
      <w:r w:rsidRPr="00CC35A2">
        <w:rPr>
          <w:color w:val="000000"/>
          <w:sz w:val="28"/>
          <w:szCs w:val="28"/>
        </w:rPr>
        <w:t xml:space="preserve"> район, </w:t>
      </w:r>
      <w:proofErr w:type="spellStart"/>
      <w:r w:rsidR="00E24FBE">
        <w:rPr>
          <w:color w:val="000000"/>
          <w:sz w:val="28"/>
          <w:szCs w:val="28"/>
        </w:rPr>
        <w:t>сл</w:t>
      </w:r>
      <w:proofErr w:type="gramStart"/>
      <w:r w:rsidR="00E24FBE">
        <w:rPr>
          <w:color w:val="000000"/>
          <w:sz w:val="28"/>
          <w:szCs w:val="28"/>
        </w:rPr>
        <w:t>.К</w:t>
      </w:r>
      <w:proofErr w:type="gramEnd"/>
      <w:r w:rsidR="00E24FBE">
        <w:rPr>
          <w:color w:val="000000"/>
          <w:sz w:val="28"/>
          <w:szCs w:val="28"/>
        </w:rPr>
        <w:t>ашары</w:t>
      </w:r>
      <w:proofErr w:type="spellEnd"/>
      <w:r w:rsidR="00D12B21" w:rsidRPr="00D12B21">
        <w:rPr>
          <w:color w:val="000000"/>
          <w:sz w:val="28"/>
          <w:szCs w:val="28"/>
        </w:rPr>
        <w:t xml:space="preserve">, улица </w:t>
      </w:r>
      <w:r w:rsidR="00E24FBE">
        <w:rPr>
          <w:color w:val="000000"/>
          <w:sz w:val="28"/>
          <w:szCs w:val="28"/>
        </w:rPr>
        <w:t>Ленина, 58</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E24FBE">
        <w:rPr>
          <w:color w:val="000000"/>
          <w:sz w:val="28"/>
          <w:szCs w:val="28"/>
        </w:rPr>
        <w:t>8(86388)2</w:t>
      </w:r>
      <w:r w:rsidR="00D12B21">
        <w:rPr>
          <w:color w:val="000000"/>
          <w:sz w:val="28"/>
          <w:szCs w:val="28"/>
        </w:rPr>
        <w:t>-</w:t>
      </w:r>
      <w:r w:rsidR="00E24FBE">
        <w:rPr>
          <w:color w:val="000000"/>
          <w:sz w:val="28"/>
          <w:szCs w:val="28"/>
        </w:rPr>
        <w:t>12</w:t>
      </w:r>
      <w:r w:rsidR="00D12B21">
        <w:rPr>
          <w:color w:val="000000"/>
          <w:sz w:val="28"/>
          <w:szCs w:val="28"/>
        </w:rPr>
        <w:t>-</w:t>
      </w:r>
      <w:r w:rsidR="00E24FBE">
        <w:rPr>
          <w:color w:val="000000"/>
          <w:sz w:val="28"/>
          <w:szCs w:val="28"/>
        </w:rPr>
        <w:t>38</w:t>
      </w:r>
      <w:r>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w:t>
      </w:r>
      <w:r w:rsidR="00C07B5C">
        <w:rPr>
          <w:sz w:val="28"/>
          <w:szCs w:val="28"/>
        </w:rPr>
        <w:t>министрации: понедельник-пятница</w:t>
      </w:r>
      <w:r w:rsidRPr="00CC35A2">
        <w:rPr>
          <w:sz w:val="28"/>
          <w:szCs w:val="28"/>
        </w:rPr>
        <w:t xml:space="preserve"> с 08.00 до 1</w:t>
      </w:r>
      <w:r w:rsidR="008B7191">
        <w:rPr>
          <w:sz w:val="28"/>
          <w:szCs w:val="28"/>
        </w:rPr>
        <w:t>6</w:t>
      </w:r>
      <w:r w:rsidRPr="00CC35A2">
        <w:rPr>
          <w:sz w:val="28"/>
          <w:szCs w:val="28"/>
        </w:rPr>
        <w:t xml:space="preserve">.00, </w:t>
      </w:r>
      <w:r w:rsidR="00D12B21">
        <w:rPr>
          <w:sz w:val="28"/>
          <w:szCs w:val="28"/>
        </w:rPr>
        <w:t xml:space="preserve">перерыв с 12.00 </w:t>
      </w:r>
      <w:r w:rsidR="00E24FBE">
        <w:rPr>
          <w:sz w:val="28"/>
          <w:szCs w:val="28"/>
        </w:rPr>
        <w:t>до 13</w:t>
      </w:r>
      <w:r w:rsidR="00D12B21" w:rsidRPr="00D12B21">
        <w:rPr>
          <w:sz w:val="28"/>
          <w:szCs w:val="28"/>
        </w:rPr>
        <w:t>.</w:t>
      </w:r>
      <w:r w:rsidR="00E24FBE">
        <w:rPr>
          <w:sz w:val="28"/>
          <w:szCs w:val="28"/>
        </w:rPr>
        <w:t>00</w:t>
      </w:r>
      <w:r w:rsidR="00D12B21">
        <w:rPr>
          <w:sz w:val="28"/>
          <w:szCs w:val="28"/>
        </w:rPr>
        <w:t xml:space="preserve">, </w:t>
      </w:r>
      <w:r w:rsidRPr="00CC35A2">
        <w:rPr>
          <w:sz w:val="28"/>
          <w:szCs w:val="28"/>
        </w:rPr>
        <w:t xml:space="preserve"> суббота и воскресенье – выходные дни.</w:t>
      </w:r>
    </w:p>
    <w:p w:rsidR="002946F3" w:rsidRPr="00CC35A2" w:rsidRDefault="002946F3" w:rsidP="00DE0D6D">
      <w:pPr>
        <w:autoSpaceDE w:val="0"/>
        <w:autoSpaceDN w:val="0"/>
        <w:adjustRightInd w:val="0"/>
        <w:ind w:firstLine="709"/>
        <w:jc w:val="both"/>
        <w:rPr>
          <w:sz w:val="28"/>
          <w:szCs w:val="28"/>
        </w:rPr>
      </w:pPr>
    </w:p>
    <w:p w:rsidR="002946F3" w:rsidRPr="00F61522" w:rsidRDefault="002946F3" w:rsidP="002946F3">
      <w:pPr>
        <w:ind w:left="-426" w:firstLine="426"/>
        <w:jc w:val="both"/>
        <w:outlineLvl w:val="2"/>
        <w:rPr>
          <w:sz w:val="28"/>
          <w:szCs w:val="28"/>
        </w:rPr>
      </w:pPr>
      <w:r>
        <w:rPr>
          <w:sz w:val="28"/>
          <w:szCs w:val="28"/>
        </w:rPr>
        <w:t xml:space="preserve">        </w:t>
      </w:r>
      <w:r w:rsidR="00DE0D6D" w:rsidRPr="00CC35A2">
        <w:rPr>
          <w:sz w:val="28"/>
          <w:szCs w:val="28"/>
        </w:rPr>
        <w:t xml:space="preserve">Адрес официального сайта: </w:t>
      </w:r>
      <w:r w:rsidRPr="009F76FF">
        <w:rPr>
          <w:sz w:val="28"/>
          <w:szCs w:val="28"/>
        </w:rPr>
        <w:t>http://kasharskaya-adm.ru/</w:t>
      </w:r>
      <w:r>
        <w:rPr>
          <w:b/>
          <w:sz w:val="28"/>
          <w:szCs w:val="28"/>
        </w:rPr>
        <w:t xml:space="preserve">, </w:t>
      </w:r>
    </w:p>
    <w:p w:rsidR="00DE0D6D" w:rsidRPr="00E3529F" w:rsidRDefault="00DE0D6D" w:rsidP="00DE0D6D">
      <w:pPr>
        <w:autoSpaceDE w:val="0"/>
        <w:autoSpaceDN w:val="0"/>
        <w:adjustRightInd w:val="0"/>
        <w:ind w:firstLine="709"/>
        <w:jc w:val="both"/>
        <w:rPr>
          <w:sz w:val="28"/>
          <w:szCs w:val="28"/>
        </w:rPr>
      </w:pPr>
    </w:p>
    <w:p w:rsidR="00DE0D6D" w:rsidRPr="00CC35A2" w:rsidRDefault="002946F3" w:rsidP="002946F3">
      <w:pPr>
        <w:autoSpaceDE w:val="0"/>
        <w:autoSpaceDN w:val="0"/>
        <w:adjustRightInd w:val="0"/>
        <w:jc w:val="both"/>
        <w:rPr>
          <w:sz w:val="28"/>
          <w:szCs w:val="28"/>
        </w:rPr>
      </w:pPr>
      <w:r>
        <w:rPr>
          <w:sz w:val="28"/>
          <w:szCs w:val="28"/>
        </w:rPr>
        <w:t xml:space="preserve">       </w:t>
      </w:r>
      <w:r w:rsidR="00DE0D6D" w:rsidRPr="00CC35A2">
        <w:rPr>
          <w:sz w:val="28"/>
          <w:szCs w:val="28"/>
        </w:rPr>
        <w:t>Адрес электронной почты:</w:t>
      </w:r>
      <w:r w:rsidRPr="002946F3">
        <w:rPr>
          <w:sz w:val="28"/>
          <w:szCs w:val="28"/>
        </w:rPr>
        <w:t xml:space="preserve"> </w:t>
      </w:r>
      <w:r>
        <w:rPr>
          <w:sz w:val="28"/>
          <w:szCs w:val="28"/>
        </w:rPr>
        <w:t>16174</w:t>
      </w:r>
      <w:r w:rsidRPr="009F76FF">
        <w:rPr>
          <w:sz w:val="28"/>
          <w:szCs w:val="28"/>
        </w:rPr>
        <w:t>@</w:t>
      </w:r>
      <w:proofErr w:type="spellStart"/>
      <w:r>
        <w:rPr>
          <w:sz w:val="28"/>
          <w:szCs w:val="28"/>
          <w:lang w:val="en-US"/>
        </w:rPr>
        <w:t>donpac</w:t>
      </w:r>
      <w:proofErr w:type="spellEnd"/>
      <w:r w:rsidR="00B56D3B" w:rsidRPr="002946F3">
        <w:rPr>
          <w:sz w:val="28"/>
          <w:szCs w:val="28"/>
          <w:lang w:val="en-US"/>
        </w:rPr>
        <w:fldChar w:fldCharType="begin"/>
      </w:r>
      <w:r w:rsidRPr="002946F3">
        <w:rPr>
          <w:sz w:val="28"/>
          <w:szCs w:val="28"/>
        </w:rPr>
        <w:instrText xml:space="preserve"> </w:instrText>
      </w:r>
      <w:r w:rsidRPr="002946F3">
        <w:rPr>
          <w:sz w:val="28"/>
          <w:szCs w:val="28"/>
          <w:lang w:val="en-US"/>
        </w:rPr>
        <w:instrText>HYPERLINK</w:instrText>
      </w:r>
      <w:r w:rsidRPr="002946F3">
        <w:rPr>
          <w:sz w:val="28"/>
          <w:szCs w:val="28"/>
        </w:rPr>
        <w:instrText xml:space="preserve"> "</w:instrText>
      </w:r>
      <w:r w:rsidRPr="002946F3">
        <w:rPr>
          <w:sz w:val="28"/>
          <w:szCs w:val="28"/>
          <w:lang w:val="en-US"/>
        </w:rPr>
        <w:instrText>mailto</w:instrText>
      </w:r>
      <w:r w:rsidRPr="002946F3">
        <w:rPr>
          <w:sz w:val="28"/>
          <w:szCs w:val="28"/>
        </w:rPr>
        <w:instrText>:</w:instrText>
      </w:r>
      <w:r w:rsidRPr="002946F3">
        <w:rPr>
          <w:sz w:val="28"/>
          <w:szCs w:val="28"/>
          <w:lang w:val="en-US"/>
        </w:rPr>
        <w:instrText>pozdneevka</w:instrText>
      </w:r>
      <w:r w:rsidRPr="002946F3">
        <w:rPr>
          <w:sz w:val="28"/>
          <w:szCs w:val="28"/>
        </w:rPr>
        <w:instrText>@</w:instrText>
      </w:r>
      <w:r w:rsidRPr="002946F3">
        <w:rPr>
          <w:sz w:val="28"/>
          <w:szCs w:val="28"/>
          <w:lang w:val="en-US"/>
        </w:rPr>
        <w:instrText>yandex</w:instrText>
      </w:r>
      <w:r w:rsidRPr="002946F3">
        <w:rPr>
          <w:sz w:val="28"/>
          <w:szCs w:val="28"/>
        </w:rPr>
        <w:instrText>.</w:instrText>
      </w:r>
      <w:r w:rsidRPr="002946F3">
        <w:rPr>
          <w:sz w:val="28"/>
          <w:szCs w:val="28"/>
          <w:lang w:val="en-US"/>
        </w:rPr>
        <w:instrText>ru</w:instrText>
      </w:r>
      <w:r w:rsidRPr="002946F3">
        <w:rPr>
          <w:sz w:val="28"/>
          <w:szCs w:val="28"/>
        </w:rPr>
        <w:instrText xml:space="preserve">" </w:instrText>
      </w:r>
      <w:r w:rsidR="00B56D3B" w:rsidRPr="002946F3">
        <w:rPr>
          <w:sz w:val="28"/>
          <w:szCs w:val="28"/>
          <w:lang w:val="en-US"/>
        </w:rPr>
        <w:fldChar w:fldCharType="separate"/>
      </w:r>
      <w:r w:rsidRPr="002946F3">
        <w:rPr>
          <w:rStyle w:val="ae"/>
          <w:color w:val="auto"/>
          <w:sz w:val="28"/>
          <w:szCs w:val="28"/>
          <w:u w:val="none"/>
        </w:rPr>
        <w:t>.</w:t>
      </w:r>
      <w:proofErr w:type="spellStart"/>
      <w:r w:rsidRPr="002946F3">
        <w:rPr>
          <w:rStyle w:val="ae"/>
          <w:color w:val="auto"/>
          <w:sz w:val="28"/>
          <w:szCs w:val="28"/>
          <w:u w:val="none"/>
          <w:lang w:val="en-US"/>
        </w:rPr>
        <w:t>ru</w:t>
      </w:r>
      <w:proofErr w:type="spellEnd"/>
      <w:r w:rsidR="00B56D3B" w:rsidRPr="002946F3">
        <w:rPr>
          <w:sz w:val="28"/>
          <w:szCs w:val="28"/>
          <w:lang w:val="en-US"/>
        </w:rPr>
        <w:fldChar w:fldCharType="end"/>
      </w:r>
      <w:r w:rsidR="00DE0D6D" w:rsidRPr="00CC35A2">
        <w:rPr>
          <w:sz w:val="28"/>
          <w:szCs w:val="28"/>
        </w:rPr>
        <w:t xml:space="preserve"> </w:t>
      </w:r>
      <w:r w:rsidR="008B7191">
        <w:rPr>
          <w:sz w:val="28"/>
          <w:szCs w:val="28"/>
        </w:rPr>
        <w:t>.</w:t>
      </w:r>
    </w:p>
    <w:p w:rsidR="00DE0D6D" w:rsidRPr="00CC35A2" w:rsidRDefault="00DE0D6D" w:rsidP="00E24FBE">
      <w:pPr>
        <w:autoSpaceDE w:val="0"/>
        <w:autoSpaceDN w:val="0"/>
        <w:adjustRightInd w:val="0"/>
        <w:ind w:firstLine="709"/>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D24377" w:rsidRPr="00D24377">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proofErr w:type="spellStart"/>
      <w:r w:rsidR="00E24FBE">
        <w:rPr>
          <w:sz w:val="28"/>
          <w:szCs w:val="28"/>
        </w:rPr>
        <w:t>Кашарского</w:t>
      </w:r>
      <w:proofErr w:type="spellEnd"/>
      <w:r w:rsidR="00E24FBE">
        <w:rPr>
          <w:sz w:val="28"/>
          <w:szCs w:val="28"/>
        </w:rPr>
        <w:t xml:space="preserve"> сельского поселения </w:t>
      </w:r>
      <w:proofErr w:type="spellStart"/>
      <w:r w:rsidR="00E24FBE">
        <w:rPr>
          <w:sz w:val="28"/>
          <w:szCs w:val="28"/>
        </w:rPr>
        <w:t>Кашарского</w:t>
      </w:r>
      <w:proofErr w:type="spellEnd"/>
      <w:r w:rsidR="00237689">
        <w:rPr>
          <w:sz w:val="28"/>
          <w:szCs w:val="28"/>
        </w:rPr>
        <w:t xml:space="preserve"> района</w:t>
      </w:r>
      <w:r w:rsidRPr="00CC35A2">
        <w:rPr>
          <w:sz w:val="28"/>
          <w:szCs w:val="28"/>
        </w:rPr>
        <w:t>.</w:t>
      </w:r>
    </w:p>
    <w:p w:rsidR="00DE0D6D" w:rsidRPr="00D35A3A" w:rsidRDefault="008F4AB7" w:rsidP="00DE0D6D">
      <w:pPr>
        <w:ind w:firstLine="709"/>
        <w:jc w:val="both"/>
        <w:rPr>
          <w:sz w:val="28"/>
          <w:szCs w:val="28"/>
        </w:rPr>
      </w:pPr>
      <w:bookmarkStart w:id="1" w:name="sub_134"/>
      <w:r>
        <w:rPr>
          <w:sz w:val="28"/>
          <w:szCs w:val="28"/>
        </w:rPr>
        <w:t>2.2.2</w:t>
      </w:r>
      <w:r w:rsidR="00DE0D6D" w:rsidRPr="00D35A3A">
        <w:rPr>
          <w:sz w:val="28"/>
          <w:szCs w:val="28"/>
        </w:rPr>
        <w:t>. При необходимости для предоставления муниципальной услуги осущест</w:t>
      </w:r>
      <w:bookmarkEnd w:id="1"/>
      <w:r w:rsidR="00DE0D6D" w:rsidRPr="00D35A3A">
        <w:rPr>
          <w:sz w:val="28"/>
          <w:szCs w:val="28"/>
        </w:rPr>
        <w:t>вляется взаимодействие:</w:t>
      </w:r>
    </w:p>
    <w:p w:rsidR="00DE0D6D" w:rsidRPr="00D35A3A" w:rsidRDefault="00C2278B" w:rsidP="00DE0D6D">
      <w:pPr>
        <w:ind w:firstLine="709"/>
        <w:jc w:val="both"/>
        <w:rPr>
          <w:sz w:val="28"/>
          <w:szCs w:val="28"/>
        </w:rPr>
      </w:pPr>
      <w:r>
        <w:rPr>
          <w:sz w:val="28"/>
          <w:szCs w:val="28"/>
        </w:rPr>
        <w:t>с  Управлением</w:t>
      </w:r>
      <w:r w:rsidR="00DE0D6D" w:rsidRPr="00D35A3A">
        <w:rPr>
          <w:sz w:val="28"/>
          <w:szCs w:val="28"/>
        </w:rPr>
        <w:t xml:space="preserve"> Федеральной службы государственной регистрации, кадастра и картографии;</w:t>
      </w:r>
    </w:p>
    <w:p w:rsidR="00DE0D6D" w:rsidRDefault="00DE0D6D" w:rsidP="00DE0D6D">
      <w:pPr>
        <w:ind w:firstLine="709"/>
        <w:jc w:val="both"/>
        <w:rPr>
          <w:sz w:val="28"/>
          <w:szCs w:val="28"/>
        </w:rPr>
      </w:pPr>
      <w:r w:rsidRPr="00D35A3A">
        <w:rPr>
          <w:sz w:val="28"/>
          <w:szCs w:val="28"/>
        </w:rPr>
        <w:t>с территориальным подразделением</w:t>
      </w:r>
      <w:r w:rsidR="00C2278B">
        <w:rPr>
          <w:sz w:val="28"/>
          <w:szCs w:val="28"/>
        </w:rPr>
        <w:t xml:space="preserve"> Федеральной налоговой службы п</w:t>
      </w:r>
      <w:r>
        <w:rPr>
          <w:sz w:val="28"/>
          <w:szCs w:val="28"/>
        </w:rPr>
        <w:t>.</w:t>
      </w:r>
    </w:p>
    <w:p w:rsidR="00DE0D6D" w:rsidRDefault="008F4AB7" w:rsidP="00DE0D6D">
      <w:pPr>
        <w:ind w:firstLine="708"/>
        <w:jc w:val="both"/>
        <w:rPr>
          <w:sz w:val="28"/>
          <w:szCs w:val="28"/>
        </w:rPr>
      </w:pPr>
      <w:r>
        <w:rPr>
          <w:sz w:val="28"/>
          <w:szCs w:val="28"/>
        </w:rPr>
        <w:t>2.2.3</w:t>
      </w:r>
      <w:r w:rsidR="00DE0D6D" w:rsidRPr="00CC35A2">
        <w:rPr>
          <w:sz w:val="28"/>
          <w:szCs w:val="28"/>
        </w:rPr>
        <w:t xml:space="preserve">. </w:t>
      </w:r>
      <w:proofErr w:type="gramStart"/>
      <w:r w:rsidR="00DE0D6D"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00DE0D6D" w:rsidRPr="00B738EE">
        <w:rPr>
          <w:sz w:val="28"/>
          <w:szCs w:val="28"/>
        </w:rPr>
        <w:t xml:space="preserve"> услуг, включенных в перечень услуг, которые являются необходимыми и обязательными для пре</w:t>
      </w:r>
      <w:r>
        <w:rPr>
          <w:sz w:val="28"/>
          <w:szCs w:val="28"/>
        </w:rPr>
        <w:t>доставления муниципальных услуг</w:t>
      </w:r>
      <w:r w:rsidR="00DE0D6D" w:rsidRPr="00CC35A2">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D24377" w:rsidRPr="00D24377">
        <w:rPr>
          <w:sz w:val="28"/>
          <w:szCs w:val="28"/>
        </w:rPr>
        <w:t>архивной справки, архивной выписки,  копий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80107D" w:rsidRDefault="003772BE" w:rsidP="003772BE">
      <w:pPr>
        <w:jc w:val="both"/>
        <w:rPr>
          <w:sz w:val="28"/>
          <w:szCs w:val="28"/>
        </w:rPr>
      </w:pP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w:t>
      </w:r>
      <w:r w:rsidR="00D24377">
        <w:rPr>
          <w:sz w:val="28"/>
          <w:szCs w:val="28"/>
        </w:rPr>
        <w:t xml:space="preserve">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E34976" w:rsidRPr="00CC35A2" w:rsidRDefault="00E34976" w:rsidP="00270805">
      <w:pPr>
        <w:autoSpaceDE w:val="0"/>
        <w:autoSpaceDN w:val="0"/>
        <w:adjustRightInd w:val="0"/>
        <w:ind w:firstLine="709"/>
        <w:jc w:val="both"/>
        <w:rPr>
          <w:sz w:val="28"/>
          <w:szCs w:val="28"/>
        </w:rPr>
      </w:pPr>
      <w:proofErr w:type="gramStart"/>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w:t>
      </w:r>
      <w:proofErr w:type="spellStart"/>
      <w:r w:rsidRPr="00E34976">
        <w:rPr>
          <w:sz w:val="28"/>
          <w:szCs w:val="28"/>
        </w:rPr>
        <w:t>Интернет-портале</w:t>
      </w:r>
      <w:proofErr w:type="spellEnd"/>
      <w:r w:rsidRPr="00E34976">
        <w:rPr>
          <w:sz w:val="28"/>
          <w:szCs w:val="28"/>
        </w:rPr>
        <w:t xml:space="preserve"> администрации </w:t>
      </w:r>
      <w:proofErr w:type="spellStart"/>
      <w:r w:rsidR="00E24FBE">
        <w:rPr>
          <w:sz w:val="28"/>
          <w:szCs w:val="28"/>
        </w:rPr>
        <w:t>Кашарского</w:t>
      </w:r>
      <w:proofErr w:type="spellEnd"/>
      <w:r w:rsidR="008F4AB7">
        <w:rPr>
          <w:sz w:val="28"/>
          <w:szCs w:val="28"/>
        </w:rPr>
        <w:t xml:space="preserve"> сельского поселения </w:t>
      </w:r>
      <w:proofErr w:type="spellStart"/>
      <w:r w:rsidR="008F4AB7">
        <w:rPr>
          <w:sz w:val="28"/>
          <w:szCs w:val="28"/>
        </w:rPr>
        <w:t>Кашарского</w:t>
      </w:r>
      <w:proofErr w:type="spellEnd"/>
      <w:r w:rsidRPr="00E34976">
        <w:rPr>
          <w:sz w:val="28"/>
          <w:szCs w:val="28"/>
        </w:rPr>
        <w:t xml:space="preserve"> района в сети Интернет</w:t>
      </w:r>
      <w:proofErr w:type="gramEnd"/>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почтовой связью,</w:t>
      </w:r>
      <w:r w:rsidR="00270805">
        <w:rPr>
          <w:sz w:val="28"/>
          <w:szCs w:val="28"/>
        </w:rPr>
        <w:t xml:space="preserve"> </w:t>
      </w:r>
      <w:r w:rsidRPr="00543C0D">
        <w:rPr>
          <w:sz w:val="28"/>
          <w:szCs w:val="28"/>
        </w:rPr>
        <w:t>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w:t>
      </w:r>
      <w:r w:rsidR="008F4AB7">
        <w:rPr>
          <w:sz w:val="28"/>
          <w:szCs w:val="28"/>
        </w:rPr>
        <w:t>оданы в электронной форме</w:t>
      </w:r>
      <w:proofErr w:type="gramStart"/>
      <w:r w:rsidR="008F4AB7">
        <w:rPr>
          <w:sz w:val="28"/>
          <w:szCs w:val="28"/>
        </w:rPr>
        <w:t xml:space="preserve"> </w:t>
      </w:r>
      <w:r>
        <w:rPr>
          <w:sz w:val="28"/>
          <w:szCs w:val="28"/>
        </w:rPr>
        <w:t>.</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w:t>
      </w:r>
      <w:r w:rsidR="008F4AB7">
        <w:rPr>
          <w:sz w:val="28"/>
          <w:szCs w:val="28"/>
        </w:rPr>
        <w:t xml:space="preserve"> в электронной форме</w:t>
      </w:r>
      <w:r w:rsidRPr="00543C0D">
        <w:rPr>
          <w:sz w:val="28"/>
          <w:szCs w:val="28"/>
        </w:rPr>
        <w:t>.</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24377" w:rsidRPr="00CC35A2" w:rsidRDefault="00D24377" w:rsidP="00DE0D6D">
      <w:pPr>
        <w:autoSpaceDE w:val="0"/>
        <w:autoSpaceDN w:val="0"/>
        <w:adjustRightInd w:val="0"/>
        <w:jc w:val="center"/>
        <w:rPr>
          <w:b/>
          <w:bCs/>
          <w:sz w:val="28"/>
          <w:szCs w:val="28"/>
        </w:rPr>
      </w:pPr>
    </w:p>
    <w:p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D24377" w:rsidRPr="00CC35A2" w:rsidRDefault="00D24377" w:rsidP="00DE0D6D">
      <w:pPr>
        <w:autoSpaceDE w:val="0"/>
        <w:autoSpaceDN w:val="0"/>
        <w:adjustRightInd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502F36">
        <w:rPr>
          <w:rFonts w:eastAsia="DejaVu Sans"/>
          <w:kern w:val="3"/>
          <w:sz w:val="28"/>
          <w:szCs w:val="28"/>
          <w:shd w:val="clear" w:color="auto" w:fill="FFFFFF"/>
          <w:lang w:eastAsia="zh-CN" w:bidi="hi-IN"/>
        </w:rPr>
        <w:t>Ростовской области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sidR="008F4AB7">
        <w:rPr>
          <w:sz w:val="28"/>
          <w:szCs w:val="28"/>
        </w:rPr>
        <w:t>Специалист администрации</w:t>
      </w:r>
      <w:r w:rsidRPr="00CC35A2">
        <w:rPr>
          <w:sz w:val="28"/>
          <w:szCs w:val="28"/>
        </w:rPr>
        <w:t xml:space="preserve">,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008F4AB7">
        <w:rPr>
          <w:sz w:val="28"/>
          <w:szCs w:val="28"/>
        </w:rPr>
        <w:t xml:space="preserve">дминистрации </w:t>
      </w:r>
      <w:r w:rsidRPr="00D75496">
        <w:rPr>
          <w:sz w:val="28"/>
          <w:szCs w:val="28"/>
        </w:rPr>
        <w:t xml:space="preserve">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DE0D6D"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w:t>
      </w:r>
      <w:r w:rsidR="00270805">
        <w:rPr>
          <w:b/>
          <w:sz w:val="28"/>
          <w:szCs w:val="28"/>
        </w:rPr>
        <w:t xml:space="preserve">льной услуги, в том числе </w:t>
      </w:r>
      <w:r w:rsidR="000D5AEA"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00270805">
        <w:rPr>
          <w:color w:val="000000"/>
          <w:sz w:val="28"/>
          <w:szCs w:val="28"/>
        </w:rPr>
        <w:t>.1</w:t>
      </w:r>
      <w:r w:rsidRPr="00CC35A2">
        <w:rPr>
          <w:color w:val="000000"/>
          <w:sz w:val="28"/>
          <w:szCs w:val="28"/>
        </w:rPr>
        <w:t xml:space="preserve">.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посредством использования информационно-</w:t>
      </w:r>
      <w:r w:rsidR="00C2278B">
        <w:rPr>
          <w:color w:val="000000"/>
          <w:sz w:val="28"/>
          <w:szCs w:val="28"/>
        </w:rPr>
        <w:t>телекоммуникационных технологий</w:t>
      </w:r>
      <w:r w:rsidRPr="00CC35A2">
        <w:rPr>
          <w:color w:val="000000"/>
          <w:sz w:val="28"/>
          <w:szCs w:val="28"/>
        </w:rPr>
        <w:t>.</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CC35A2" w:rsidRDefault="004C2DFE" w:rsidP="004C2DFE">
      <w:pPr>
        <w:autoSpaceDE w:val="0"/>
        <w:autoSpaceDN w:val="0"/>
        <w:adjustRightInd w:val="0"/>
        <w:jc w:val="both"/>
        <w:rPr>
          <w:sz w:val="28"/>
          <w:szCs w:val="28"/>
        </w:rPr>
      </w:pPr>
    </w:p>
    <w:p w:rsidR="00270805"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p>
    <w:p w:rsidR="00270805" w:rsidRDefault="00270805" w:rsidP="00DE0D6D">
      <w:pPr>
        <w:autoSpaceDE w:val="0"/>
        <w:autoSpaceDN w:val="0"/>
        <w:adjustRightInd w:val="0"/>
        <w:jc w:val="center"/>
        <w:rPr>
          <w:b/>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2" w:name="sub_10021"/>
      <w:bookmarkEnd w:id="12"/>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00270805">
        <w:rPr>
          <w:color w:val="000000" w:themeColor="text1"/>
          <w:sz w:val="28"/>
          <w:szCs w:val="28"/>
        </w:rPr>
        <w:t xml:space="preserve">   </w:t>
      </w:r>
      <w:r w:rsidRPr="00BB6AD0">
        <w:rPr>
          <w:color w:val="000000" w:themeColor="text1"/>
          <w:sz w:val="28"/>
          <w:szCs w:val="28"/>
        </w:rPr>
        <w:t xml:space="preserve">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3" w:name="sub_10022"/>
      <w:bookmarkStart w:id="14" w:name="sub_100211"/>
      <w:bookmarkStart w:id="15" w:name="sub_10023"/>
      <w:bookmarkStart w:id="16" w:name="sub_100221"/>
      <w:bookmarkEnd w:id="13"/>
      <w:bookmarkEnd w:id="14"/>
      <w:bookmarkEnd w:id="15"/>
      <w:bookmarkEnd w:id="16"/>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7" w:name="sub_10024"/>
      <w:bookmarkStart w:id="18" w:name="sub_100231"/>
      <w:bookmarkEnd w:id="17"/>
      <w:bookmarkEnd w:id="18"/>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6"/>
      <w:bookmarkStart w:id="20" w:name="sub_100241"/>
      <w:bookmarkEnd w:id="19"/>
      <w:bookmarkEnd w:id="20"/>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7"/>
      <w:bookmarkStart w:id="22" w:name="sub_100261"/>
      <w:bookmarkEnd w:id="21"/>
      <w:bookmarkEnd w:id="22"/>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8"/>
      <w:bookmarkStart w:id="24" w:name="sub_100271"/>
      <w:bookmarkEnd w:id="23"/>
      <w:bookmarkEnd w:id="24"/>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9"/>
      <w:bookmarkStart w:id="26" w:name="sub_100281"/>
      <w:bookmarkEnd w:id="25"/>
      <w:bookmarkEnd w:id="26"/>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00270805">
        <w:rPr>
          <w:color w:val="000000" w:themeColor="text1"/>
          <w:sz w:val="28"/>
          <w:szCs w:val="28"/>
        </w:rPr>
        <w:t xml:space="preserve">, </w:t>
      </w:r>
      <w:r w:rsidRPr="00BB6AD0">
        <w:rPr>
          <w:color w:val="000000" w:themeColor="text1"/>
          <w:sz w:val="28"/>
          <w:szCs w:val="28"/>
        </w:rPr>
        <w:t xml:space="preserve"> а также их должностных лиц, муниципальных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 xml:space="preserve"> 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502289" w:rsidRPr="00502289">
        <w:rPr>
          <w:sz w:val="28"/>
          <w:szCs w:val="28"/>
        </w:rPr>
        <w:t>архивн</w:t>
      </w:r>
      <w:r w:rsidR="00502289">
        <w:rPr>
          <w:sz w:val="28"/>
          <w:szCs w:val="28"/>
        </w:rPr>
        <w:t>ую</w:t>
      </w:r>
      <w:r w:rsidR="00502289" w:rsidRPr="00502289">
        <w:rPr>
          <w:sz w:val="28"/>
          <w:szCs w:val="28"/>
        </w:rPr>
        <w:t xml:space="preserve"> справк</w:t>
      </w:r>
      <w:r w:rsidR="00502289">
        <w:rPr>
          <w:sz w:val="28"/>
          <w:szCs w:val="28"/>
        </w:rPr>
        <w:t>у</w:t>
      </w:r>
      <w:r w:rsidR="00502289" w:rsidRPr="00502289">
        <w:rPr>
          <w:sz w:val="28"/>
          <w:szCs w:val="28"/>
        </w:rPr>
        <w:t>, архивн</w:t>
      </w:r>
      <w:r w:rsidR="00502289">
        <w:rPr>
          <w:sz w:val="28"/>
          <w:szCs w:val="28"/>
        </w:rPr>
        <w:t>ую</w:t>
      </w:r>
      <w:r w:rsidR="00502289" w:rsidRPr="00502289">
        <w:rPr>
          <w:sz w:val="28"/>
          <w:szCs w:val="28"/>
        </w:rPr>
        <w:t xml:space="preserve"> выписк</w:t>
      </w:r>
      <w:r w:rsidR="00502289">
        <w:rPr>
          <w:sz w:val="28"/>
          <w:szCs w:val="28"/>
        </w:rPr>
        <w:t>у</w:t>
      </w:r>
      <w:r w:rsidR="00502289" w:rsidRPr="00502289">
        <w:rPr>
          <w:sz w:val="28"/>
          <w:szCs w:val="28"/>
        </w:rPr>
        <w:t>,  копи</w:t>
      </w:r>
      <w:r w:rsidR="00502289">
        <w:rPr>
          <w:sz w:val="28"/>
          <w:szCs w:val="28"/>
        </w:rPr>
        <w:t xml:space="preserve">ю </w:t>
      </w:r>
      <w:r w:rsidR="00502289" w:rsidRPr="00502289">
        <w:rPr>
          <w:sz w:val="28"/>
          <w:szCs w:val="28"/>
        </w:rPr>
        <w:t>архивных документов,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502289" w:rsidRPr="00502289">
        <w:rPr>
          <w:sz w:val="28"/>
          <w:szCs w:val="28"/>
        </w:rPr>
        <w:t>архивной справки, архивной выпис</w:t>
      </w:r>
      <w:r w:rsidR="00502289">
        <w:rPr>
          <w:sz w:val="28"/>
          <w:szCs w:val="28"/>
        </w:rPr>
        <w:t>ки,  копий архивных документов</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502289" w:rsidRPr="00502289">
        <w:rPr>
          <w:sz w:val="28"/>
          <w:szCs w:val="28"/>
        </w:rPr>
        <w:t>архивной справки, архивной выписки,  копий архивных документов,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сполнитель вручает (направляет) заявителю результат предоставления муниципальной услуги</w:t>
      </w:r>
      <w:r>
        <w:rPr>
          <w:sz w:val="28"/>
          <w:szCs w:val="28"/>
        </w:rPr>
        <w:t>.</w:t>
      </w:r>
    </w:p>
    <w:p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502289" w:rsidRPr="00502289">
        <w:rPr>
          <w:sz w:val="28"/>
          <w:szCs w:val="28"/>
        </w:rPr>
        <w:t>архивной справки, архивной выписки,  копий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752621" w:rsidRDefault="00752621" w:rsidP="00752621">
      <w:pPr>
        <w:ind w:firstLine="709"/>
        <w:jc w:val="both"/>
        <w:rPr>
          <w:rFonts w:eastAsiaTheme="minorHAnsi"/>
          <w:sz w:val="28"/>
          <w:szCs w:val="28"/>
          <w:lang w:eastAsia="en-US"/>
        </w:rPr>
      </w:pP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1B1316">
        <w:rPr>
          <w:rFonts w:eastAsiaTheme="minorHAnsi"/>
          <w:b/>
          <w:sz w:val="28"/>
          <w:szCs w:val="28"/>
          <w:lang w:eastAsia="en-US"/>
        </w:rPr>
        <w:t>4</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1B1316">
        <w:rPr>
          <w:b/>
          <w:sz w:val="28"/>
          <w:szCs w:val="28"/>
        </w:rPr>
        <w:t>5</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7" w:name="sub_1172"/>
      <w:r w:rsidRPr="00D0613A">
        <w:rPr>
          <w:sz w:val="28"/>
          <w:szCs w:val="28"/>
        </w:rPr>
        <w:t>3.</w:t>
      </w:r>
      <w:r w:rsidR="001B1316">
        <w:rPr>
          <w:sz w:val="28"/>
          <w:szCs w:val="28"/>
        </w:rPr>
        <w:t>5</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1B1316">
        <w:rPr>
          <w:sz w:val="28"/>
          <w:szCs w:val="28"/>
        </w:rPr>
        <w:t>5</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1B1316">
        <w:rPr>
          <w:sz w:val="28"/>
          <w:szCs w:val="28"/>
        </w:rPr>
        <w:t>5</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DA06B9"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7"/>
    </w:p>
    <w:p w:rsidR="00DE0D6D" w:rsidRDefault="00DE0D6D" w:rsidP="00DE0D6D">
      <w:pPr>
        <w:autoSpaceDE w:val="0"/>
        <w:autoSpaceDN w:val="0"/>
        <w:adjustRightInd w:val="0"/>
        <w:ind w:firstLine="709"/>
        <w:jc w:val="both"/>
        <w:rPr>
          <w:sz w:val="28"/>
          <w:szCs w:val="28"/>
        </w:rPr>
      </w:pPr>
      <w:r>
        <w:rPr>
          <w:sz w:val="28"/>
          <w:szCs w:val="28"/>
        </w:rPr>
        <w:t>3.</w:t>
      </w:r>
      <w:r w:rsidR="001B1316">
        <w:rPr>
          <w:sz w:val="28"/>
          <w:szCs w:val="28"/>
        </w:rPr>
        <w:t>5</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sidR="001B1316">
        <w:rPr>
          <w:b/>
          <w:sz w:val="28"/>
          <w:szCs w:val="28"/>
        </w:rPr>
        <w:t>9</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sidR="001B1316">
        <w:rPr>
          <w:sz w:val="28"/>
          <w:szCs w:val="28"/>
        </w:rPr>
        <w:t>9</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направив его по адресу электронной почт</w:t>
      </w:r>
      <w:r w:rsidR="004F70E4">
        <w:rPr>
          <w:sz w:val="28"/>
          <w:szCs w:val="28"/>
        </w:rPr>
        <w:t>ы Администрации, обратившись  в</w:t>
      </w:r>
      <w:r w:rsidRPr="00752621">
        <w:rPr>
          <w:sz w:val="28"/>
          <w:szCs w:val="28"/>
        </w:rPr>
        <w:t xml:space="preserve">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sidR="001B1316">
        <w:rPr>
          <w:b/>
          <w:sz w:val="28"/>
          <w:szCs w:val="28"/>
        </w:rPr>
        <w:t>0</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1B1316">
        <w:rPr>
          <w:sz w:val="28"/>
          <w:szCs w:val="28"/>
        </w:rPr>
        <w:t>0</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1B1316">
        <w:rPr>
          <w:sz w:val="28"/>
          <w:szCs w:val="28"/>
        </w:rPr>
        <w:t>0</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1B1316">
        <w:rPr>
          <w:sz w:val="28"/>
          <w:szCs w:val="28"/>
        </w:rPr>
        <w:t>0</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1B1316">
        <w:rPr>
          <w:sz w:val="28"/>
          <w:szCs w:val="28"/>
        </w:rPr>
        <w:t>0</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1B1316">
        <w:rPr>
          <w:sz w:val="28"/>
          <w:szCs w:val="28"/>
        </w:rPr>
        <w:t>0</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28" w:name="Par413"/>
      <w:bookmarkEnd w:id="28"/>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w:t>
      </w:r>
      <w:r w:rsidR="004F70E4">
        <w:rPr>
          <w:sz w:val="28"/>
          <w:szCs w:val="28"/>
        </w:rPr>
        <w:t>в Российской Федерации, Ростовской</w:t>
      </w:r>
      <w:r w:rsidR="009A0EC5">
        <w:rPr>
          <w:sz w:val="28"/>
          <w:szCs w:val="28"/>
        </w:rPr>
        <w:t xml:space="preserve">  области</w:t>
      </w:r>
      <w:r>
        <w:rPr>
          <w:sz w:val="28"/>
          <w:szCs w:val="28"/>
        </w:rPr>
        <w:t>,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8" w:history="1">
        <w:r w:rsidR="008D5C56" w:rsidRPr="008D5C56">
          <w:rPr>
            <w:rStyle w:val="ae"/>
            <w:b/>
            <w:color w:val="auto"/>
            <w:sz w:val="28"/>
            <w:szCs w:val="28"/>
            <w:u w:val="none"/>
          </w:rPr>
          <w:t>части 1</w:t>
        </w:r>
      </w:hyperlink>
      <w:hyperlink r:id="rId9"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29" w:name="Par459"/>
      <w:bookmarkEnd w:id="29"/>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w:t>
      </w:r>
      <w:r w:rsidR="004F70E4">
        <w:rPr>
          <w:sz w:val="28"/>
          <w:szCs w:val="28"/>
        </w:rPr>
        <w:t xml:space="preserve">бездействия) администрации,  а также </w:t>
      </w:r>
      <w:r w:rsidRPr="003E1F00">
        <w:rPr>
          <w:sz w:val="28"/>
          <w:szCs w:val="28"/>
        </w:rPr>
        <w:t xml:space="preserve">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sidR="004F70E4">
        <w:rPr>
          <w:sz w:val="28"/>
          <w:szCs w:val="28"/>
        </w:rPr>
        <w:t xml:space="preserve">его  </w:t>
      </w:r>
      <w:r w:rsidRPr="00CC35A2">
        <w:rPr>
          <w:sz w:val="28"/>
          <w:szCs w:val="28"/>
        </w:rPr>
        <w:t>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0" w:name="dst220"/>
      <w:bookmarkEnd w:id="30"/>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1" w:name="dst221"/>
      <w:bookmarkEnd w:id="31"/>
      <w:r w:rsidRPr="005B734B">
        <w:rPr>
          <w:sz w:val="28"/>
          <w:szCs w:val="28"/>
        </w:rPr>
        <w:t>нарушение срока предоставления муниципальной услуги</w:t>
      </w:r>
      <w:proofErr w:type="gramStart"/>
      <w:r w:rsidRPr="005B734B">
        <w:rPr>
          <w:sz w:val="28"/>
          <w:szCs w:val="28"/>
        </w:rPr>
        <w:t>.</w:t>
      </w:r>
      <w:proofErr w:type="gramEnd"/>
      <w:r w:rsidRPr="005B734B">
        <w:rPr>
          <w:sz w:val="28"/>
          <w:szCs w:val="28"/>
        </w:rPr>
        <w:t xml:space="preserve"> </w:t>
      </w:r>
      <w:bookmarkStart w:id="32" w:name="dst295"/>
      <w:bookmarkEnd w:id="32"/>
      <w:proofErr w:type="gramStart"/>
      <w:r w:rsidRPr="005B734B">
        <w:rPr>
          <w:sz w:val="28"/>
          <w:szCs w:val="28"/>
        </w:rPr>
        <w:t>т</w:t>
      </w:r>
      <w:proofErr w:type="gramEnd"/>
      <w:r w:rsidRPr="005B734B">
        <w:rPr>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B1316">
        <w:rPr>
          <w:sz w:val="28"/>
          <w:szCs w:val="28"/>
        </w:rPr>
        <w:t>Ростовской области</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3" w:name="dst103"/>
      <w:bookmarkEnd w:id="3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1316">
        <w:rPr>
          <w:sz w:val="28"/>
          <w:szCs w:val="28"/>
        </w:rPr>
        <w:t>Ростовской области</w:t>
      </w:r>
      <w:r w:rsidRPr="005B734B">
        <w:rPr>
          <w:sz w:val="28"/>
          <w:szCs w:val="28"/>
        </w:rPr>
        <w:t>, муниципальными правовыми актами для предоставления муниципальной услуги, у заявителя;</w:t>
      </w:r>
    </w:p>
    <w:p w:rsidR="004F70E4" w:rsidRDefault="00DE0D6D" w:rsidP="00DE0D6D">
      <w:pPr>
        <w:ind w:firstLine="709"/>
        <w:jc w:val="both"/>
        <w:rPr>
          <w:sz w:val="28"/>
          <w:szCs w:val="28"/>
        </w:rPr>
      </w:pPr>
      <w:bookmarkStart w:id="34" w:name="dst222"/>
      <w:bookmarkEnd w:id="34"/>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1316">
        <w:rPr>
          <w:sz w:val="28"/>
          <w:szCs w:val="28"/>
        </w:rPr>
        <w:t>Ростовской области</w:t>
      </w:r>
      <w:r w:rsidRPr="005B734B">
        <w:rPr>
          <w:sz w:val="28"/>
          <w:szCs w:val="28"/>
        </w:rPr>
        <w:t xml:space="preserve">, муниципальными правовыми актами. </w:t>
      </w:r>
      <w:bookmarkStart w:id="35" w:name="dst105"/>
      <w:bookmarkEnd w:id="35"/>
      <w:proofErr w:type="gramEnd"/>
    </w:p>
    <w:p w:rsidR="00DE0D6D" w:rsidRPr="005B734B" w:rsidRDefault="00DE0D6D" w:rsidP="00DE0D6D">
      <w:pPr>
        <w:ind w:firstLine="709"/>
        <w:jc w:val="both"/>
        <w:rPr>
          <w:sz w:val="28"/>
          <w:szCs w:val="28"/>
        </w:rPr>
      </w:pPr>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B1316">
        <w:rPr>
          <w:sz w:val="28"/>
          <w:szCs w:val="28"/>
        </w:rPr>
        <w:t>Ростовской области</w:t>
      </w:r>
      <w:r w:rsidRPr="005B734B">
        <w:rPr>
          <w:sz w:val="28"/>
          <w:szCs w:val="28"/>
        </w:rPr>
        <w:t>, муниципальными правовыми актами;</w:t>
      </w:r>
    </w:p>
    <w:p w:rsidR="004F70E4" w:rsidRDefault="00DE0D6D" w:rsidP="00DE0D6D">
      <w:pPr>
        <w:ind w:firstLine="709"/>
        <w:jc w:val="both"/>
        <w:rPr>
          <w:sz w:val="28"/>
          <w:szCs w:val="28"/>
        </w:rPr>
      </w:pPr>
      <w:bookmarkStart w:id="36" w:name="dst223"/>
      <w:bookmarkEnd w:id="36"/>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 xml:space="preserve">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4F70E4">
        <w:rPr>
          <w:sz w:val="28"/>
          <w:szCs w:val="28"/>
        </w:rPr>
        <w:t>ленного срока таких исправлений;</w:t>
      </w:r>
      <w:r w:rsidRPr="005B734B">
        <w:rPr>
          <w:sz w:val="28"/>
          <w:szCs w:val="28"/>
        </w:rPr>
        <w:t xml:space="preserve"> </w:t>
      </w:r>
      <w:bookmarkStart w:id="37" w:name="dst224"/>
      <w:bookmarkEnd w:id="37"/>
      <w:proofErr w:type="gramEnd"/>
    </w:p>
    <w:p w:rsidR="00DE0D6D" w:rsidRPr="005B734B" w:rsidRDefault="00DE0D6D" w:rsidP="00DE0D6D">
      <w:pPr>
        <w:ind w:firstLine="709"/>
        <w:jc w:val="both"/>
        <w:rPr>
          <w:sz w:val="28"/>
          <w:szCs w:val="28"/>
        </w:rPr>
      </w:pPr>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38" w:name="dst225"/>
      <w:bookmarkEnd w:id="38"/>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1316">
        <w:rPr>
          <w:sz w:val="28"/>
          <w:szCs w:val="28"/>
        </w:rPr>
        <w:t>Ростовской области</w:t>
      </w:r>
      <w:r w:rsidRPr="005B734B">
        <w:rPr>
          <w:sz w:val="28"/>
          <w:szCs w:val="28"/>
        </w:rPr>
        <w:t xml:space="preserve">, </w:t>
      </w:r>
      <w:r w:rsidR="004F70E4">
        <w:rPr>
          <w:sz w:val="28"/>
          <w:szCs w:val="28"/>
        </w:rPr>
        <w:t>муниципальными правовыми актами;</w:t>
      </w:r>
      <w:r w:rsidRPr="005B734B">
        <w:rPr>
          <w:sz w:val="28"/>
          <w:szCs w:val="28"/>
        </w:rPr>
        <w:t xml:space="preserve"> </w:t>
      </w:r>
      <w:proofErr w:type="gramEnd"/>
    </w:p>
    <w:p w:rsidR="00DE0D6D" w:rsidRPr="005B734B" w:rsidRDefault="00DE0D6D" w:rsidP="00DE0D6D">
      <w:pPr>
        <w:ind w:firstLine="709"/>
        <w:jc w:val="both"/>
        <w:rPr>
          <w:sz w:val="28"/>
          <w:szCs w:val="28"/>
        </w:rPr>
      </w:pPr>
      <w:bookmarkStart w:id="39" w:name="dst296"/>
      <w:bookmarkEnd w:id="3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w:t>
      </w:r>
      <w:r w:rsidR="004F70E4">
        <w:rPr>
          <w:sz w:val="28"/>
          <w:szCs w:val="28"/>
        </w:rPr>
        <w:t>лении муниципальной услуги.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Pr="009B6CB5" w:rsidRDefault="00DE0D6D" w:rsidP="00DE0D6D">
      <w:pPr>
        <w:ind w:firstLine="709"/>
        <w:jc w:val="both"/>
        <w:rPr>
          <w:sz w:val="28"/>
          <w:szCs w:val="28"/>
        </w:rPr>
      </w:pP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w:t>
      </w:r>
      <w:r w:rsidR="004F70E4">
        <w:rPr>
          <w:sz w:val="28"/>
          <w:szCs w:val="28"/>
          <w:lang w:eastAsia="en-US"/>
        </w:rPr>
        <w:t xml:space="preserve"> направлена по почте,</w:t>
      </w:r>
      <w:r w:rsidRPr="00C7194D">
        <w:rPr>
          <w:sz w:val="28"/>
          <w:szCs w:val="28"/>
          <w:lang w:eastAsia="en-US"/>
        </w:rPr>
        <w:t xml:space="preserve">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4F70E4" w:rsidP="00DE0D6D">
      <w:pPr>
        <w:autoSpaceDE w:val="0"/>
        <w:autoSpaceDN w:val="0"/>
        <w:adjustRightInd w:val="0"/>
        <w:ind w:firstLine="709"/>
        <w:jc w:val="both"/>
        <w:rPr>
          <w:sz w:val="28"/>
          <w:szCs w:val="28"/>
          <w:lang w:eastAsia="en-US"/>
        </w:rPr>
      </w:pPr>
      <w:r>
        <w:rPr>
          <w:sz w:val="28"/>
          <w:szCs w:val="28"/>
          <w:lang w:eastAsia="en-US"/>
        </w:rPr>
        <w:t>5.4.3</w:t>
      </w:r>
      <w:r w:rsidR="00DE0D6D">
        <w:rPr>
          <w:sz w:val="28"/>
          <w:szCs w:val="28"/>
          <w:lang w:eastAsia="en-US"/>
        </w:rPr>
        <w:t xml:space="preserve">. </w:t>
      </w:r>
      <w:r w:rsidR="00DE0D6D" w:rsidRPr="009050E8">
        <w:rPr>
          <w:sz w:val="28"/>
          <w:szCs w:val="28"/>
          <w:lang w:eastAsia="en-US"/>
        </w:rPr>
        <w:t>Жалоба, поступившая в администрацию</w:t>
      </w:r>
      <w:r w:rsidR="00DE0D6D">
        <w:rPr>
          <w:sz w:val="28"/>
          <w:szCs w:val="28"/>
          <w:lang w:eastAsia="en-US"/>
        </w:rPr>
        <w:t xml:space="preserve">, </w:t>
      </w:r>
      <w:r w:rsidR="00DE0D6D" w:rsidRPr="009050E8">
        <w:rPr>
          <w:sz w:val="28"/>
          <w:szCs w:val="28"/>
          <w:lang w:eastAsia="en-US"/>
        </w:rPr>
        <w:t>подлежит регистрации не позднее следующего рабочего дня со дня ее поступления.</w:t>
      </w:r>
    </w:p>
    <w:p w:rsidR="00DE0D6D" w:rsidRDefault="004F70E4"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5.4.4</w:t>
      </w:r>
      <w:r w:rsidR="00DE0D6D">
        <w:rPr>
          <w:rFonts w:eastAsiaTheme="minorHAnsi"/>
          <w:sz w:val="28"/>
          <w:szCs w:val="28"/>
          <w:lang w:eastAsia="en-US"/>
        </w:rPr>
        <w:t xml:space="preserve">. </w:t>
      </w:r>
      <w:r w:rsidR="00DE0D6D"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w:t>
      </w:r>
      <w:r w:rsidR="004F70E4">
        <w:rPr>
          <w:rFonts w:eastAsiaTheme="minorHAnsi"/>
          <w:sz w:val="28"/>
          <w:szCs w:val="28"/>
          <w:lang w:eastAsia="en-US"/>
        </w:rPr>
        <w:t>го  или</w:t>
      </w:r>
      <w:r w:rsidRPr="00AB1576">
        <w:rPr>
          <w:rFonts w:eastAsiaTheme="minorHAnsi"/>
          <w:sz w:val="28"/>
          <w:szCs w:val="28"/>
          <w:lang w:eastAsia="en-US"/>
        </w:rPr>
        <w:t xml:space="preserve">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либо муниципального служащего,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t>Жалоба, поступившая в адм</w:t>
      </w:r>
      <w:r w:rsidR="004F70E4">
        <w:rPr>
          <w:sz w:val="28"/>
          <w:szCs w:val="28"/>
          <w:lang w:eastAsia="en-US"/>
        </w:rPr>
        <w:t xml:space="preserve">инистрацию </w:t>
      </w:r>
      <w:r w:rsidRPr="00E31CBE">
        <w:rPr>
          <w:sz w:val="28"/>
          <w:szCs w:val="28"/>
          <w:lang w:eastAsia="en-US"/>
        </w:rPr>
        <w:t xml:space="preserve">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004F70E4">
        <w:rPr>
          <w:sz w:val="28"/>
          <w:szCs w:val="28"/>
          <w:lang w:eastAsia="en-US"/>
        </w:rPr>
        <w:t xml:space="preserve">  </w:t>
      </w:r>
      <w:r w:rsidRPr="00E31CBE">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sidR="001B1316">
        <w:rPr>
          <w:sz w:val="28"/>
          <w:szCs w:val="28"/>
          <w:lang w:eastAsia="en-US"/>
        </w:rPr>
        <w:t>овыми актами Ростовской области</w:t>
      </w:r>
      <w:r w:rsidRPr="006010AB">
        <w:rPr>
          <w:sz w:val="28"/>
          <w:szCs w:val="28"/>
          <w:lang w:eastAsia="en-US"/>
        </w:rPr>
        <w:t>,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 xml:space="preserve">Администрация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0"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DA06B9"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0"/>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w:t>
      </w:r>
      <w:r w:rsidR="004F70E4">
        <w:rPr>
          <w:sz w:val="28"/>
          <w:szCs w:val="28"/>
          <w:lang w:eastAsia="en-US"/>
        </w:rPr>
        <w:t xml:space="preserve"> обратиться в администрацию  </w:t>
      </w:r>
      <w:r w:rsidRPr="003A439F">
        <w:rPr>
          <w:sz w:val="28"/>
          <w:szCs w:val="28"/>
          <w:lang w:eastAsia="en-US"/>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w:t>
      </w:r>
      <w:r w:rsidR="004F70E4">
        <w:rPr>
          <w:sz w:val="28"/>
          <w:szCs w:val="28"/>
          <w:lang w:eastAsia="en-US"/>
        </w:rPr>
        <w:t xml:space="preserve"> официального сайта</w:t>
      </w:r>
      <w:r w:rsidRPr="003A439F">
        <w:rPr>
          <w:sz w:val="28"/>
          <w:szCs w:val="28"/>
          <w:lang w:eastAsia="en-US"/>
        </w:rPr>
        <w:t>,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1" w:name="P316"/>
      <w:bookmarkEnd w:id="41"/>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D62E92"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w:t>
      </w:r>
      <w:r w:rsidR="004F70E4">
        <w:rPr>
          <w:color w:val="000000" w:themeColor="text1"/>
          <w:spacing w:val="-4"/>
          <w:sz w:val="28"/>
          <w:szCs w:val="28"/>
        </w:rPr>
        <w:t>иальном сайте</w:t>
      </w:r>
      <w:r w:rsidRPr="003A439F">
        <w:rPr>
          <w:color w:val="000000" w:themeColor="text1"/>
          <w:spacing w:val="-4"/>
          <w:sz w:val="28"/>
          <w:szCs w:val="28"/>
        </w:rPr>
        <w:t>.</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Pr="00CC35A2" w:rsidRDefault="00DE0D6D" w:rsidP="00DE0D6D">
      <w:pPr>
        <w:rPr>
          <w:sz w:val="28"/>
          <w:szCs w:val="28"/>
        </w:rPr>
      </w:pPr>
    </w:p>
    <w:p w:rsidR="000738C3" w:rsidRDefault="000738C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E92213" w:rsidRDefault="00E92213" w:rsidP="00DE0D6D">
      <w:pPr>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4F70E4" w:rsidRDefault="004F70E4" w:rsidP="00737D88">
      <w:pPr>
        <w:ind w:left="4956"/>
        <w:rPr>
          <w:sz w:val="28"/>
          <w:szCs w:val="28"/>
        </w:rPr>
      </w:pPr>
    </w:p>
    <w:p w:rsidR="00DE0D6D" w:rsidRPr="00CC35A2" w:rsidRDefault="004F70E4" w:rsidP="00737D88">
      <w:pPr>
        <w:ind w:left="4956"/>
        <w:rPr>
          <w:sz w:val="28"/>
          <w:szCs w:val="28"/>
        </w:rPr>
      </w:pPr>
      <w:r>
        <w:rPr>
          <w:sz w:val="28"/>
          <w:szCs w:val="28"/>
        </w:rPr>
        <w:t>П</w:t>
      </w:r>
      <w:r w:rsidR="00737D88">
        <w:rPr>
          <w:sz w:val="28"/>
          <w:szCs w:val="28"/>
        </w:rPr>
        <w:t xml:space="preserve">риложение </w:t>
      </w:r>
      <w:r w:rsidR="00DE0D6D" w:rsidRPr="00CC35A2">
        <w:rPr>
          <w:sz w:val="28"/>
          <w:szCs w:val="28"/>
        </w:rPr>
        <w:t>1</w:t>
      </w:r>
    </w:p>
    <w:p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Default="00A51140" w:rsidP="00A51140">
      <w:pPr>
        <w:suppressAutoHyphens/>
        <w:autoSpaceDE w:val="0"/>
        <w:jc w:val="center"/>
        <w:rPr>
          <w:rFonts w:eastAsiaTheme="minorEastAsia"/>
          <w:b/>
          <w:bCs/>
          <w:color w:val="26282F"/>
          <w:sz w:val="28"/>
          <w:szCs w:val="28"/>
        </w:rPr>
      </w:pPr>
      <w:r>
        <w:rPr>
          <w:rFonts w:eastAsiaTheme="minorEastAsia"/>
          <w:b/>
          <w:bCs/>
          <w:color w:val="26282F"/>
          <w:sz w:val="28"/>
          <w:szCs w:val="28"/>
        </w:rPr>
        <w:t xml:space="preserve">о предоставлении </w:t>
      </w:r>
      <w:r w:rsidRPr="00A51140">
        <w:rPr>
          <w:rFonts w:eastAsiaTheme="minorEastAsia"/>
          <w:b/>
          <w:bCs/>
          <w:color w:val="26282F"/>
          <w:sz w:val="28"/>
          <w:szCs w:val="28"/>
        </w:rPr>
        <w:t>архивных справок, архивных выписок и копий архивных документов</w:t>
      </w:r>
    </w:p>
    <w:p w:rsidR="00A51140" w:rsidRPr="001A306D" w:rsidRDefault="00A51140" w:rsidP="00A51140">
      <w:pPr>
        <w:suppressAutoHyphens/>
        <w:autoSpaceDE w:val="0"/>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2293"/>
        <w:gridCol w:w="1643"/>
        <w:gridCol w:w="484"/>
        <w:gridCol w:w="283"/>
        <w:gridCol w:w="135"/>
        <w:gridCol w:w="1258"/>
        <w:gridCol w:w="2430"/>
      </w:tblGrid>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rsidTr="00E92213">
        <w:tc>
          <w:tcPr>
            <w:tcW w:w="9777" w:type="dxa"/>
            <w:gridSpan w:val="8"/>
            <w:tcBorders>
              <w:top w:val="nil"/>
              <w:left w:val="nil"/>
              <w:bottom w:val="nil"/>
              <w:right w:val="nil"/>
            </w:tcBorders>
          </w:tcPr>
          <w:p w:rsidR="00E92213" w:rsidRPr="00E92213" w:rsidRDefault="00E24FBE" w:rsidP="00E92213">
            <w:pPr>
              <w:suppressAutoHyphens/>
              <w:autoSpaceDE w:val="0"/>
              <w:ind w:left="4996"/>
              <w:rPr>
                <w:lang w:eastAsia="ar-SA"/>
              </w:rPr>
            </w:pPr>
            <w:proofErr w:type="spellStart"/>
            <w:r>
              <w:rPr>
                <w:lang w:eastAsia="ar-SA"/>
              </w:rPr>
              <w:t>Кашарского</w:t>
            </w:r>
            <w:proofErr w:type="spellEnd"/>
            <w:r w:rsidR="00E92213" w:rsidRPr="00E92213">
              <w:rPr>
                <w:lang w:eastAsia="ar-SA"/>
              </w:rPr>
              <w:t xml:space="preserve"> сельского поселения</w:t>
            </w: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ind w:left="4996"/>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r w:rsidRPr="00E92213">
              <w:rPr>
                <w:lang w:eastAsia="ar-SA"/>
              </w:rPr>
              <w:t>от</w:t>
            </w:r>
          </w:p>
        </w:tc>
        <w:tc>
          <w:tcPr>
            <w:tcW w:w="4106" w:type="dxa"/>
            <w:gridSpan w:val="4"/>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проживающего(ей) по адресу:</w:t>
            </w: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rsidR="00E92213" w:rsidRPr="00E92213" w:rsidRDefault="00E92213" w:rsidP="00E92213">
            <w:pPr>
              <w:suppressAutoHyphens/>
              <w:autoSpaceDE w:val="0"/>
              <w:rPr>
                <w:lang w:eastAsia="ar-SA"/>
              </w:rPr>
            </w:pPr>
            <w:r w:rsidRPr="00E92213">
              <w:rPr>
                <w:lang w:eastAsia="ar-SA"/>
              </w:rPr>
              <w:t>тел.:</w:t>
            </w:r>
          </w:p>
        </w:tc>
        <w:tc>
          <w:tcPr>
            <w:tcW w:w="3823" w:type="dxa"/>
            <w:gridSpan w:val="3"/>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5187" w:type="dxa"/>
            <w:gridSpan w:val="3"/>
            <w:tcBorders>
              <w:top w:val="nil"/>
              <w:left w:val="nil"/>
              <w:bottom w:val="nil"/>
              <w:right w:val="nil"/>
            </w:tcBorders>
          </w:tcPr>
          <w:p w:rsidR="00E92213" w:rsidRPr="00E92213" w:rsidRDefault="00E92213" w:rsidP="00E92213">
            <w:pPr>
              <w:suppressAutoHyphens/>
              <w:autoSpaceDE w:val="0"/>
              <w:rPr>
                <w:lang w:eastAsia="ar-SA"/>
              </w:rPr>
            </w:pPr>
          </w:p>
        </w:tc>
        <w:tc>
          <w:tcPr>
            <w:tcW w:w="4590" w:type="dxa"/>
            <w:gridSpan w:val="5"/>
            <w:tcBorders>
              <w:top w:val="single" w:sz="4" w:space="0" w:color="auto"/>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661"/>
        </w:trPr>
        <w:tc>
          <w:tcPr>
            <w:tcW w:w="9777" w:type="dxa"/>
            <w:gridSpan w:val="8"/>
            <w:tcBorders>
              <w:top w:val="nil"/>
              <w:left w:val="nil"/>
              <w:right w:val="nil"/>
            </w:tcBorders>
          </w:tcPr>
          <w:p w:rsidR="00E92213" w:rsidRPr="00737D88" w:rsidRDefault="00E92213" w:rsidP="00E92213">
            <w:pPr>
              <w:suppressAutoHyphens/>
              <w:autoSpaceDE w:val="0"/>
              <w:jc w:val="center"/>
              <w:rPr>
                <w:lang w:eastAsia="ar-SA"/>
              </w:rPr>
            </w:pPr>
            <w:r w:rsidRPr="00737D88">
              <w:rPr>
                <w:lang w:eastAsia="ar-SA"/>
              </w:rPr>
              <w:t>ЗАЯВЛЕНИЕ</w:t>
            </w:r>
          </w:p>
          <w:p w:rsidR="00E92213" w:rsidRPr="00E92213" w:rsidRDefault="00E92213" w:rsidP="00E92213">
            <w:pPr>
              <w:suppressAutoHyphens/>
              <w:autoSpaceDE w:val="0"/>
              <w:jc w:val="center"/>
              <w:rPr>
                <w:b/>
                <w:lang w:eastAsia="ar-SA"/>
              </w:rPr>
            </w:pPr>
          </w:p>
        </w:tc>
      </w:tr>
      <w:tr w:rsidR="00E92213" w:rsidRPr="00E92213" w:rsidTr="00E92213">
        <w:trPr>
          <w:trHeight w:val="323"/>
        </w:trPr>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3544"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Прошу предоставить</w:t>
            </w:r>
          </w:p>
        </w:tc>
        <w:tc>
          <w:tcPr>
            <w:tcW w:w="6233"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single" w:sz="4" w:space="0" w:color="auto"/>
              <w:left w:val="nil"/>
              <w:bottom w:val="nil"/>
              <w:right w:val="nil"/>
            </w:tcBorders>
          </w:tcPr>
          <w:p w:rsidR="00E92213" w:rsidRPr="00E92213" w:rsidRDefault="00E92213" w:rsidP="00E92213">
            <w:pPr>
              <w:suppressAutoHyphens/>
              <w:autoSpaceDE w:val="0"/>
              <w:rPr>
                <w:lang w:eastAsia="ar-SA"/>
              </w:rPr>
            </w:pPr>
            <w:r w:rsidRPr="00E92213">
              <w:rPr>
                <w:lang w:eastAsia="ar-SA"/>
              </w:rPr>
              <w:t>(наименование документа и его содержание)</w:t>
            </w: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Приложение:</w:t>
            </w: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1.</w:t>
            </w:r>
          </w:p>
        </w:tc>
        <w:tc>
          <w:tcPr>
            <w:tcW w:w="6096"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1251" w:type="dxa"/>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2.</w:t>
            </w:r>
          </w:p>
        </w:tc>
        <w:tc>
          <w:tcPr>
            <w:tcW w:w="6096" w:type="dxa"/>
            <w:gridSpan w:val="6"/>
            <w:tcBorders>
              <w:top w:val="nil"/>
              <w:left w:val="nil"/>
              <w:bottom w:val="single" w:sz="4" w:space="0" w:color="auto"/>
              <w:right w:val="nil"/>
            </w:tcBorders>
          </w:tcPr>
          <w:p w:rsidR="00E92213" w:rsidRPr="00E92213" w:rsidRDefault="00E92213" w:rsidP="00E92213">
            <w:pPr>
              <w:suppressAutoHyphens/>
              <w:autoSpaceDE w:val="0"/>
              <w:rPr>
                <w:lang w:eastAsia="ar-SA"/>
              </w:rPr>
            </w:pPr>
          </w:p>
        </w:tc>
        <w:tc>
          <w:tcPr>
            <w:tcW w:w="2430" w:type="dxa"/>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c>
          <w:tcPr>
            <w:tcW w:w="9777" w:type="dxa"/>
            <w:gridSpan w:val="8"/>
            <w:tcBorders>
              <w:top w:val="nil"/>
              <w:left w:val="nil"/>
              <w:bottom w:val="nil"/>
              <w:right w:val="nil"/>
            </w:tcBorders>
          </w:tcPr>
          <w:p w:rsidR="00E92213" w:rsidRPr="00E92213" w:rsidRDefault="00E92213" w:rsidP="00E92213">
            <w:pPr>
              <w:suppressAutoHyphens/>
              <w:autoSpaceDE w:val="0"/>
              <w:rPr>
                <w:lang w:eastAsia="ar-SA"/>
              </w:rPr>
            </w:pPr>
          </w:p>
        </w:tc>
      </w:tr>
      <w:tr w:rsidR="00E92213" w:rsidRPr="00E92213" w:rsidTr="00E92213">
        <w:trPr>
          <w:trHeight w:val="283"/>
        </w:trPr>
        <w:tc>
          <w:tcPr>
            <w:tcW w:w="6089" w:type="dxa"/>
            <w:gridSpan w:val="6"/>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«___» _________ 20__ г.</w:t>
            </w:r>
          </w:p>
        </w:tc>
        <w:tc>
          <w:tcPr>
            <w:tcW w:w="3688" w:type="dxa"/>
            <w:gridSpan w:val="2"/>
            <w:tcBorders>
              <w:top w:val="nil"/>
              <w:left w:val="nil"/>
              <w:bottom w:val="single" w:sz="4" w:space="0" w:color="auto"/>
              <w:right w:val="nil"/>
            </w:tcBorders>
          </w:tcPr>
          <w:p w:rsidR="00E92213" w:rsidRPr="00E92213" w:rsidRDefault="00E92213" w:rsidP="00E92213">
            <w:pPr>
              <w:suppressAutoHyphens/>
              <w:autoSpaceDE w:val="0"/>
              <w:rPr>
                <w:lang w:eastAsia="ar-SA"/>
              </w:rPr>
            </w:pPr>
          </w:p>
        </w:tc>
      </w:tr>
      <w:tr w:rsidR="00E92213" w:rsidRPr="00E92213" w:rsidTr="00E92213">
        <w:tc>
          <w:tcPr>
            <w:tcW w:w="6089" w:type="dxa"/>
            <w:gridSpan w:val="6"/>
            <w:tcBorders>
              <w:top w:val="nil"/>
              <w:left w:val="nil"/>
              <w:bottom w:val="nil"/>
              <w:right w:val="nil"/>
            </w:tcBorders>
          </w:tcPr>
          <w:p w:rsidR="00E92213" w:rsidRPr="00E92213" w:rsidRDefault="00E92213" w:rsidP="00E92213">
            <w:pPr>
              <w:suppressAutoHyphens/>
              <w:autoSpaceDE w:val="0"/>
              <w:rPr>
                <w:lang w:eastAsia="ar-SA"/>
              </w:rPr>
            </w:pPr>
          </w:p>
        </w:tc>
        <w:tc>
          <w:tcPr>
            <w:tcW w:w="3688" w:type="dxa"/>
            <w:gridSpan w:val="2"/>
            <w:tcBorders>
              <w:top w:val="nil"/>
              <w:left w:val="nil"/>
              <w:bottom w:val="nil"/>
              <w:right w:val="nil"/>
            </w:tcBorders>
          </w:tcPr>
          <w:p w:rsidR="00E92213" w:rsidRPr="00E92213" w:rsidRDefault="00E92213" w:rsidP="00E92213">
            <w:pPr>
              <w:suppressAutoHyphens/>
              <w:autoSpaceDE w:val="0"/>
              <w:rPr>
                <w:lang w:eastAsia="ar-SA"/>
              </w:rPr>
            </w:pPr>
            <w:r w:rsidRPr="00E92213">
              <w:rPr>
                <w:lang w:eastAsia="ar-SA"/>
              </w:rPr>
              <w:t>(подпись)</w:t>
            </w:r>
          </w:p>
        </w:tc>
      </w:tr>
    </w:tbl>
    <w:p w:rsidR="00E92213" w:rsidRPr="00E92213" w:rsidRDefault="00E92213" w:rsidP="00E92213">
      <w:pPr>
        <w:suppressAutoHyphens/>
        <w:autoSpaceDE w:val="0"/>
        <w:rPr>
          <w:lang w:eastAsia="ar-SA"/>
        </w:rPr>
      </w:pPr>
    </w:p>
    <w:p w:rsidR="00A51140" w:rsidRDefault="00A51140" w:rsidP="00A51140">
      <w:pPr>
        <w:suppressAutoHyphens/>
        <w:autoSpaceDE w:val="0"/>
        <w:rPr>
          <w:lang w:eastAsia="ar-SA"/>
        </w:rPr>
      </w:pPr>
      <w:r>
        <w:rPr>
          <w:lang w:eastAsia="ar-SA"/>
        </w:rPr>
        <w:t>Примечание:</w:t>
      </w:r>
    </w:p>
    <w:p w:rsidR="00A51140" w:rsidRDefault="00A51140" w:rsidP="00A51140">
      <w:pPr>
        <w:suppressAutoHyphens/>
        <w:autoSpaceDE w:val="0"/>
        <w:rPr>
          <w:lang w:eastAsia="ar-SA"/>
        </w:rPr>
      </w:pPr>
      <w:r>
        <w:rPr>
          <w:lang w:eastAsia="ar-SA"/>
        </w:rPr>
        <w:t>Для физических лиц указываются: фамилия, имя, отчество, реквизиты</w:t>
      </w:r>
    </w:p>
    <w:p w:rsidR="00A51140" w:rsidRDefault="00A51140" w:rsidP="00A51140">
      <w:pPr>
        <w:suppressAutoHyphens/>
        <w:autoSpaceDE w:val="0"/>
        <w:rPr>
          <w:lang w:eastAsia="ar-SA"/>
        </w:rPr>
      </w:pPr>
      <w:r>
        <w:rPr>
          <w:lang w:eastAsia="ar-SA"/>
        </w:rPr>
        <w:t>документа, удостоверяющего личность (серия, номер, кем и когда выдан),</w:t>
      </w:r>
    </w:p>
    <w:p w:rsidR="00A51140" w:rsidRDefault="00A51140" w:rsidP="00A51140">
      <w:pPr>
        <w:suppressAutoHyphens/>
        <w:autoSpaceDE w:val="0"/>
        <w:rPr>
          <w:lang w:eastAsia="ar-SA"/>
        </w:rPr>
      </w:pPr>
      <w:r>
        <w:rPr>
          <w:lang w:eastAsia="ar-SA"/>
        </w:rPr>
        <w:t>место жительства, номер телефона: для представителя физического лица</w:t>
      </w:r>
    </w:p>
    <w:p w:rsidR="00A51140" w:rsidRDefault="00A51140" w:rsidP="00A51140">
      <w:pPr>
        <w:suppressAutoHyphens/>
        <w:autoSpaceDE w:val="0"/>
        <w:rPr>
          <w:lang w:eastAsia="ar-SA"/>
        </w:rPr>
      </w:pPr>
      <w:r>
        <w:rPr>
          <w:lang w:eastAsia="ar-SA"/>
        </w:rPr>
        <w:t>указываются: фамилия, имя, отчество представителя, реквизиты</w:t>
      </w:r>
    </w:p>
    <w:p w:rsidR="00A51140" w:rsidRDefault="00A51140" w:rsidP="00A51140">
      <w:pPr>
        <w:suppressAutoHyphens/>
        <w:autoSpaceDE w:val="0"/>
        <w:rPr>
          <w:lang w:eastAsia="ar-SA"/>
        </w:rPr>
      </w:pPr>
      <w:r>
        <w:rPr>
          <w:lang w:eastAsia="ar-SA"/>
        </w:rPr>
        <w:t>доверенности, которая прилагается к заявлению.</w:t>
      </w:r>
    </w:p>
    <w:p w:rsidR="00A51140" w:rsidRDefault="00A51140" w:rsidP="00A51140">
      <w:pPr>
        <w:suppressAutoHyphens/>
        <w:autoSpaceDE w:val="0"/>
        <w:rPr>
          <w:lang w:eastAsia="ar-SA"/>
        </w:rPr>
      </w:pPr>
      <w:r>
        <w:rPr>
          <w:lang w:eastAsia="ar-SA"/>
        </w:rPr>
        <w:t>Для юридических лиц указываются: наименование,</w:t>
      </w:r>
    </w:p>
    <w:p w:rsidR="00A51140" w:rsidRDefault="00A51140" w:rsidP="00A51140">
      <w:pPr>
        <w:suppressAutoHyphens/>
        <w:autoSpaceDE w:val="0"/>
        <w:rPr>
          <w:lang w:eastAsia="ar-SA"/>
        </w:rPr>
      </w:pPr>
      <w:r>
        <w:rPr>
          <w:lang w:eastAsia="ar-SA"/>
        </w:rPr>
        <w:t>организационно-правовая форма, адрес места нахождения, номер</w:t>
      </w:r>
    </w:p>
    <w:p w:rsidR="00A51140" w:rsidRDefault="00A51140" w:rsidP="00A51140">
      <w:pPr>
        <w:suppressAutoHyphens/>
        <w:autoSpaceDE w:val="0"/>
        <w:rPr>
          <w:lang w:eastAsia="ar-SA"/>
        </w:rPr>
      </w:pPr>
      <w:r>
        <w:rPr>
          <w:lang w:eastAsia="ar-SA"/>
        </w:rPr>
        <w:t>телефона, фамилия, имя, отчество лица, уполномоченного</w:t>
      </w:r>
    </w:p>
    <w:p w:rsidR="00A51140" w:rsidRDefault="00A51140" w:rsidP="00A51140">
      <w:pPr>
        <w:suppressAutoHyphens/>
        <w:autoSpaceDE w:val="0"/>
        <w:rPr>
          <w:lang w:eastAsia="ar-SA"/>
        </w:rPr>
      </w:pPr>
      <w:r>
        <w:rPr>
          <w:lang w:eastAsia="ar-SA"/>
        </w:rPr>
        <w:t>представлять интересы юридического лица, с указанием реквизитов</w:t>
      </w:r>
    </w:p>
    <w:p w:rsidR="00DE0D6D" w:rsidRPr="001A306D" w:rsidRDefault="00A51140" w:rsidP="00A51140">
      <w:pPr>
        <w:suppressAutoHyphens/>
        <w:autoSpaceDE w:val="0"/>
        <w:rPr>
          <w:lang w:eastAsia="ar-SA"/>
        </w:rPr>
      </w:pPr>
      <w:r>
        <w:rPr>
          <w:lang w:eastAsia="ar-SA"/>
        </w:rPr>
        <w:t>документа, удостоверяющего эти правомочия и прилагаемого к заявлению.</w:t>
      </w:r>
    </w:p>
    <w:p w:rsidR="00752621" w:rsidRDefault="00752621" w:rsidP="00DE0D6D">
      <w:pPr>
        <w:ind w:left="4956"/>
        <w:jc w:val="center"/>
        <w:rPr>
          <w:sz w:val="28"/>
          <w:szCs w:val="28"/>
        </w:rPr>
      </w:pPr>
    </w:p>
    <w:p w:rsidR="00A51140" w:rsidRDefault="00A51140" w:rsidP="00DE0D6D">
      <w:pPr>
        <w:ind w:left="4956"/>
        <w:jc w:val="center"/>
        <w:rPr>
          <w:sz w:val="28"/>
          <w:szCs w:val="28"/>
        </w:rPr>
      </w:pPr>
    </w:p>
    <w:p w:rsidR="00A51140" w:rsidRDefault="00A51140" w:rsidP="00DE0D6D">
      <w:pPr>
        <w:ind w:left="4956"/>
        <w:jc w:val="center"/>
        <w:rPr>
          <w:sz w:val="28"/>
          <w:szCs w:val="28"/>
        </w:rPr>
      </w:pPr>
    </w:p>
    <w:p w:rsidR="00DE0D6D" w:rsidRPr="00CC35A2" w:rsidRDefault="00DE0D6D" w:rsidP="00737D88">
      <w:pPr>
        <w:ind w:left="4956"/>
        <w:rPr>
          <w:sz w:val="28"/>
          <w:szCs w:val="28"/>
        </w:rPr>
      </w:pPr>
      <w:r w:rsidRPr="00CC35A2">
        <w:rPr>
          <w:sz w:val="28"/>
          <w:szCs w:val="28"/>
        </w:rPr>
        <w:t>П</w:t>
      </w:r>
      <w:r w:rsidR="00737D88">
        <w:rPr>
          <w:sz w:val="28"/>
          <w:szCs w:val="28"/>
        </w:rPr>
        <w:t xml:space="preserve">риложение </w:t>
      </w:r>
      <w:r w:rsidRPr="00CC35A2">
        <w:rPr>
          <w:sz w:val="28"/>
          <w:szCs w:val="28"/>
        </w:rPr>
        <w:t>2</w:t>
      </w:r>
    </w:p>
    <w:p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E92213" w:rsidRPr="00E92213">
        <w:rPr>
          <w:bCs/>
          <w:sz w:val="28"/>
          <w:szCs w:val="28"/>
        </w:rPr>
        <w:t>Предоставление архивных справок, архивных выписок и копий архивных документов</w:t>
      </w:r>
      <w:r w:rsidRPr="00CC35A2">
        <w:rPr>
          <w:bCs/>
          <w:sz w:val="28"/>
          <w:szCs w:val="28"/>
        </w:rPr>
        <w:t>»</w:t>
      </w:r>
    </w:p>
    <w:p w:rsidR="00DE0D6D" w:rsidRDefault="00DE0D6D" w:rsidP="00DE0D6D">
      <w:pPr>
        <w:jc w:val="both"/>
        <w:rPr>
          <w:bCs/>
          <w:sz w:val="28"/>
          <w:szCs w:val="28"/>
        </w:rPr>
      </w:pPr>
    </w:p>
    <w:p w:rsidR="00DE0D6D" w:rsidRPr="00336FEE" w:rsidRDefault="00DE0D6D" w:rsidP="00DE0D6D">
      <w:pPr>
        <w:widowControl w:val="0"/>
        <w:autoSpaceDE w:val="0"/>
        <w:autoSpaceDN w:val="0"/>
        <w:adjustRightInd w:val="0"/>
        <w:jc w:val="center"/>
        <w:outlineLvl w:val="0"/>
        <w:rPr>
          <w:rFonts w:eastAsiaTheme="minorEastAsia"/>
          <w:b/>
          <w:bCs/>
          <w:color w:val="26282F"/>
          <w:sz w:val="28"/>
          <w:szCs w:val="28"/>
        </w:rPr>
      </w:pPr>
      <w:r w:rsidRPr="00336FEE">
        <w:rPr>
          <w:rFonts w:eastAsiaTheme="minorEastAsia"/>
          <w:b/>
          <w:bCs/>
          <w:color w:val="26282F"/>
          <w:sz w:val="28"/>
          <w:szCs w:val="28"/>
        </w:rPr>
        <w:t>ЗАЯВЛЕНИЕ</w:t>
      </w:r>
    </w:p>
    <w:p w:rsidR="00A51140" w:rsidRPr="00A51140" w:rsidRDefault="00A51140" w:rsidP="00A51140">
      <w:pPr>
        <w:widowControl w:val="0"/>
        <w:autoSpaceDE w:val="0"/>
        <w:autoSpaceDN w:val="0"/>
        <w:adjustRightInd w:val="0"/>
        <w:jc w:val="center"/>
        <w:outlineLvl w:val="0"/>
        <w:rPr>
          <w:rFonts w:eastAsiaTheme="minorEastAsia"/>
          <w:b/>
          <w:bCs/>
          <w:color w:val="26282F"/>
          <w:sz w:val="28"/>
          <w:szCs w:val="28"/>
        </w:rPr>
      </w:pPr>
      <w:r w:rsidRPr="00A51140">
        <w:rPr>
          <w:rFonts w:eastAsiaTheme="minorEastAsia"/>
          <w:b/>
          <w:bCs/>
          <w:color w:val="26282F"/>
          <w:sz w:val="28"/>
          <w:szCs w:val="28"/>
        </w:rPr>
        <w:t>о предоставлении архивных справок, архивных выписок и копий архивных документов</w:t>
      </w:r>
    </w:p>
    <w:p w:rsidR="00DE0D6D" w:rsidRPr="00336FEE" w:rsidRDefault="00DE0D6D" w:rsidP="00A51140">
      <w:pPr>
        <w:widowControl w:val="0"/>
        <w:autoSpaceDE w:val="0"/>
        <w:autoSpaceDN w:val="0"/>
        <w:adjustRightInd w:val="0"/>
        <w:jc w:val="center"/>
        <w:outlineLvl w:val="0"/>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51"/>
        <w:gridCol w:w="2293"/>
        <w:gridCol w:w="1643"/>
        <w:gridCol w:w="484"/>
        <w:gridCol w:w="283"/>
        <w:gridCol w:w="135"/>
        <w:gridCol w:w="1258"/>
        <w:gridCol w:w="2430"/>
      </w:tblGrid>
      <w:tr w:rsidR="00A51140" w:rsidRPr="004C60D3" w:rsidTr="004B2E4C">
        <w:tc>
          <w:tcPr>
            <w:tcW w:w="9777" w:type="dxa"/>
            <w:gridSpan w:val="8"/>
            <w:tcBorders>
              <w:top w:val="nil"/>
              <w:left w:val="nil"/>
              <w:bottom w:val="nil"/>
              <w:right w:val="nil"/>
            </w:tcBorders>
          </w:tcPr>
          <w:p w:rsidR="00A51140" w:rsidRPr="004C60D3" w:rsidRDefault="00A51140" w:rsidP="004B2E4C">
            <w:pPr>
              <w:autoSpaceDE w:val="0"/>
              <w:autoSpaceDN w:val="0"/>
              <w:adjustRightInd w:val="0"/>
              <w:jc w:val="right"/>
              <w:rPr>
                <w:rFonts w:eastAsia="Calibri"/>
                <w:sz w:val="28"/>
                <w:szCs w:val="28"/>
                <w:lang w:eastAsia="en-US"/>
              </w:rPr>
            </w:pPr>
            <w:r w:rsidRPr="004C60D3">
              <w:rPr>
                <w:rFonts w:eastAsia="Calibri"/>
                <w:sz w:val="28"/>
                <w:szCs w:val="28"/>
                <w:lang w:eastAsia="en-US"/>
              </w:rPr>
              <w:t>Главе администрации</w:t>
            </w:r>
          </w:p>
        </w:tc>
      </w:tr>
      <w:tr w:rsidR="00A51140" w:rsidRPr="004C60D3" w:rsidTr="004B2E4C">
        <w:tc>
          <w:tcPr>
            <w:tcW w:w="9777" w:type="dxa"/>
            <w:gridSpan w:val="8"/>
            <w:tcBorders>
              <w:top w:val="nil"/>
              <w:left w:val="nil"/>
              <w:bottom w:val="nil"/>
              <w:right w:val="nil"/>
            </w:tcBorders>
          </w:tcPr>
          <w:p w:rsidR="00A51140" w:rsidRPr="004C60D3" w:rsidRDefault="00E24FBE" w:rsidP="004B2E4C">
            <w:pPr>
              <w:autoSpaceDE w:val="0"/>
              <w:autoSpaceDN w:val="0"/>
              <w:adjustRightInd w:val="0"/>
              <w:jc w:val="right"/>
              <w:rPr>
                <w:rFonts w:eastAsia="Calibri"/>
                <w:sz w:val="28"/>
                <w:szCs w:val="28"/>
                <w:lang w:eastAsia="en-US"/>
              </w:rPr>
            </w:pPr>
            <w:proofErr w:type="spellStart"/>
            <w:r>
              <w:rPr>
                <w:rFonts w:eastAsia="Calibri"/>
                <w:sz w:val="28"/>
                <w:szCs w:val="28"/>
                <w:lang w:eastAsia="en-US"/>
              </w:rPr>
              <w:t>Кашарского</w:t>
            </w:r>
            <w:proofErr w:type="spellEnd"/>
            <w:r w:rsidR="00A51140" w:rsidRPr="004C60D3">
              <w:rPr>
                <w:rFonts w:eastAsia="Calibri"/>
                <w:sz w:val="28"/>
                <w:szCs w:val="28"/>
                <w:lang w:eastAsia="en-US"/>
              </w:rPr>
              <w:t xml:space="preserve"> сельского поселения</w:t>
            </w:r>
          </w:p>
        </w:tc>
      </w:tr>
      <w:tr w:rsidR="00A51140" w:rsidRPr="004C60D3" w:rsidTr="004B2E4C">
        <w:tc>
          <w:tcPr>
            <w:tcW w:w="9777" w:type="dxa"/>
            <w:gridSpan w:val="8"/>
            <w:tcBorders>
              <w:top w:val="nil"/>
              <w:left w:val="nil"/>
              <w:bottom w:val="nil"/>
              <w:right w:val="nil"/>
            </w:tcBorders>
          </w:tcPr>
          <w:p w:rsidR="00A51140" w:rsidRPr="004C60D3" w:rsidRDefault="00A51140" w:rsidP="004B2E4C">
            <w:pPr>
              <w:autoSpaceDE w:val="0"/>
              <w:autoSpaceDN w:val="0"/>
              <w:adjustRightInd w:val="0"/>
              <w:jc w:val="right"/>
              <w:rPr>
                <w:rFonts w:eastAsia="Calibri"/>
                <w:sz w:val="28"/>
                <w:szCs w:val="28"/>
                <w:lang w:eastAsia="en-US"/>
              </w:rPr>
            </w:pPr>
          </w:p>
        </w:tc>
      </w:tr>
      <w:tr w:rsidR="00A51140" w:rsidRPr="00D309B8" w:rsidTr="004B2E4C">
        <w:tc>
          <w:tcPr>
            <w:tcW w:w="5187" w:type="dxa"/>
            <w:gridSpan w:val="3"/>
            <w:tcBorders>
              <w:top w:val="nil"/>
              <w:left w:val="nil"/>
              <w:bottom w:val="nil"/>
              <w:right w:val="nil"/>
            </w:tcBorders>
          </w:tcPr>
          <w:p w:rsidR="00A51140" w:rsidRPr="004C60D3" w:rsidRDefault="00A51140" w:rsidP="004B2E4C">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D309B8" w:rsidRDefault="00A51140" w:rsidP="004B2E4C">
            <w:pPr>
              <w:autoSpaceDE w:val="0"/>
              <w:autoSpaceDN w:val="0"/>
              <w:adjustRightInd w:val="0"/>
              <w:jc w:val="right"/>
              <w:rPr>
                <w:rFonts w:eastAsia="Calibri"/>
                <w:b/>
                <w:i/>
                <w:sz w:val="28"/>
                <w:szCs w:val="28"/>
                <w:lang w:eastAsia="en-US"/>
              </w:rPr>
            </w:pP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84" w:type="dxa"/>
            <w:tcBorders>
              <w:top w:val="single" w:sz="4" w:space="0" w:color="auto"/>
              <w:left w:val="nil"/>
              <w:bottom w:val="single" w:sz="4" w:space="0" w:color="auto"/>
              <w:right w:val="nil"/>
            </w:tcBorders>
          </w:tcPr>
          <w:p w:rsidR="00A51140" w:rsidRPr="00737D88" w:rsidRDefault="00A51140" w:rsidP="004B2E4C">
            <w:pPr>
              <w:autoSpaceDE w:val="0"/>
              <w:autoSpaceDN w:val="0"/>
              <w:adjustRightInd w:val="0"/>
              <w:jc w:val="both"/>
              <w:rPr>
                <w:rFonts w:eastAsia="Calibri"/>
                <w:sz w:val="28"/>
                <w:szCs w:val="28"/>
                <w:lang w:eastAsia="en-US"/>
              </w:rPr>
            </w:pPr>
            <w:r w:rsidRPr="00737D88">
              <w:rPr>
                <w:rFonts w:eastAsia="Calibri"/>
                <w:sz w:val="28"/>
                <w:szCs w:val="28"/>
                <w:lang w:eastAsia="en-US"/>
              </w:rPr>
              <w:t>от</w:t>
            </w:r>
          </w:p>
        </w:tc>
        <w:tc>
          <w:tcPr>
            <w:tcW w:w="4106" w:type="dxa"/>
            <w:gridSpan w:val="4"/>
            <w:tcBorders>
              <w:top w:val="single" w:sz="4" w:space="0" w:color="auto"/>
              <w:left w:val="nil"/>
              <w:bottom w:val="single" w:sz="4" w:space="0" w:color="auto"/>
              <w:right w:val="nil"/>
            </w:tcBorders>
          </w:tcPr>
          <w:p w:rsidR="00A51140" w:rsidRPr="00737D88" w:rsidRDefault="00A51140" w:rsidP="004B2E4C">
            <w:pPr>
              <w:autoSpaceDE w:val="0"/>
              <w:autoSpaceDN w:val="0"/>
              <w:adjustRightInd w:val="0"/>
              <w:jc w:val="right"/>
              <w:rPr>
                <w:rFonts w:eastAsia="Calibri"/>
                <w:i/>
                <w:sz w:val="28"/>
                <w:szCs w:val="28"/>
                <w:lang w:eastAsia="en-US"/>
              </w:rPr>
            </w:pPr>
            <w:r w:rsidRPr="00737D88">
              <w:rPr>
                <w:rFonts w:eastAsia="Calibri"/>
                <w:i/>
                <w:sz w:val="28"/>
                <w:szCs w:val="28"/>
                <w:lang w:eastAsia="en-US"/>
              </w:rPr>
              <w:t>Иванова Ивана Ивановича</w:t>
            </w: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4B2E4C">
            <w:pPr>
              <w:autoSpaceDE w:val="0"/>
              <w:autoSpaceDN w:val="0"/>
              <w:adjustRightInd w:val="0"/>
              <w:jc w:val="center"/>
              <w:rPr>
                <w:rFonts w:eastAsia="Calibri"/>
                <w:sz w:val="28"/>
                <w:szCs w:val="28"/>
                <w:lang w:eastAsia="en-US"/>
              </w:rPr>
            </w:pPr>
            <w:r w:rsidRPr="00737D88">
              <w:rPr>
                <w:rFonts w:eastAsia="Calibri"/>
                <w:sz w:val="22"/>
                <w:szCs w:val="22"/>
                <w:lang w:eastAsia="en-US"/>
              </w:rPr>
              <w:t>(Ф.И.О. заявителя)</w:t>
            </w: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51140" w:rsidRPr="00737D88" w:rsidRDefault="00A51140" w:rsidP="004B2E4C">
            <w:pPr>
              <w:autoSpaceDE w:val="0"/>
              <w:autoSpaceDN w:val="0"/>
              <w:adjustRightInd w:val="0"/>
              <w:jc w:val="right"/>
              <w:rPr>
                <w:rFonts w:eastAsia="Calibri"/>
                <w:sz w:val="28"/>
                <w:szCs w:val="28"/>
                <w:lang w:eastAsia="en-US"/>
              </w:rPr>
            </w:pPr>
            <w:r w:rsidRPr="00737D88">
              <w:rPr>
                <w:rFonts w:eastAsia="Calibri"/>
                <w:sz w:val="28"/>
                <w:szCs w:val="28"/>
                <w:lang w:eastAsia="en-US"/>
              </w:rPr>
              <w:t>проживающего(ей) по адресу:</w:t>
            </w: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51140" w:rsidRPr="00737D88" w:rsidRDefault="00A51140" w:rsidP="004B2E4C">
            <w:pPr>
              <w:autoSpaceDE w:val="0"/>
              <w:autoSpaceDN w:val="0"/>
              <w:adjustRightInd w:val="0"/>
              <w:jc w:val="right"/>
              <w:rPr>
                <w:rFonts w:eastAsia="Calibri"/>
                <w:i/>
                <w:sz w:val="28"/>
                <w:szCs w:val="28"/>
                <w:lang w:eastAsia="en-US"/>
              </w:rPr>
            </w:pP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2946F3">
            <w:pPr>
              <w:autoSpaceDE w:val="0"/>
              <w:autoSpaceDN w:val="0"/>
              <w:adjustRightInd w:val="0"/>
              <w:rPr>
                <w:rFonts w:eastAsia="Calibri"/>
                <w:i/>
                <w:sz w:val="28"/>
                <w:szCs w:val="28"/>
                <w:lang w:eastAsia="en-US"/>
              </w:rPr>
            </w:pP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767" w:type="dxa"/>
            <w:gridSpan w:val="2"/>
            <w:tcBorders>
              <w:top w:val="single" w:sz="4" w:space="0" w:color="auto"/>
              <w:left w:val="nil"/>
              <w:bottom w:val="nil"/>
              <w:right w:val="nil"/>
            </w:tcBorders>
          </w:tcPr>
          <w:p w:rsidR="00A51140" w:rsidRPr="00737D88" w:rsidRDefault="00A51140" w:rsidP="004B2E4C">
            <w:pPr>
              <w:autoSpaceDE w:val="0"/>
              <w:autoSpaceDN w:val="0"/>
              <w:adjustRightInd w:val="0"/>
              <w:rPr>
                <w:rFonts w:eastAsia="Calibri"/>
                <w:sz w:val="28"/>
                <w:szCs w:val="28"/>
                <w:lang w:eastAsia="en-US"/>
              </w:rPr>
            </w:pPr>
            <w:r w:rsidRPr="00737D88">
              <w:rPr>
                <w:rFonts w:eastAsia="Calibri"/>
                <w:sz w:val="28"/>
                <w:szCs w:val="28"/>
                <w:lang w:eastAsia="en-US"/>
              </w:rPr>
              <w:t>тел.:</w:t>
            </w:r>
          </w:p>
        </w:tc>
        <w:tc>
          <w:tcPr>
            <w:tcW w:w="3823" w:type="dxa"/>
            <w:gridSpan w:val="3"/>
            <w:tcBorders>
              <w:top w:val="single" w:sz="4" w:space="0" w:color="auto"/>
              <w:left w:val="nil"/>
              <w:bottom w:val="single" w:sz="4" w:space="0" w:color="auto"/>
              <w:right w:val="nil"/>
            </w:tcBorders>
          </w:tcPr>
          <w:p w:rsidR="00A51140" w:rsidRPr="00737D88" w:rsidRDefault="00A51140" w:rsidP="004B2E4C">
            <w:pPr>
              <w:autoSpaceDE w:val="0"/>
              <w:autoSpaceDN w:val="0"/>
              <w:adjustRightInd w:val="0"/>
              <w:jc w:val="right"/>
              <w:rPr>
                <w:rFonts w:eastAsia="Calibri"/>
                <w:i/>
                <w:sz w:val="28"/>
                <w:szCs w:val="28"/>
                <w:lang w:eastAsia="en-US"/>
              </w:rPr>
            </w:pPr>
            <w:r w:rsidRPr="00737D88">
              <w:rPr>
                <w:rFonts w:eastAsia="Calibri"/>
                <w:i/>
                <w:sz w:val="28"/>
                <w:szCs w:val="28"/>
                <w:lang w:eastAsia="en-US"/>
              </w:rPr>
              <w:t>00-000-00</w:t>
            </w:r>
          </w:p>
        </w:tc>
      </w:tr>
      <w:tr w:rsidR="00A51140" w:rsidRPr="00737D88" w:rsidTr="004B2E4C">
        <w:tc>
          <w:tcPr>
            <w:tcW w:w="5187" w:type="dxa"/>
            <w:gridSpan w:val="3"/>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nil"/>
              <w:right w:val="nil"/>
            </w:tcBorders>
          </w:tcPr>
          <w:p w:rsidR="00A51140" w:rsidRPr="00737D88" w:rsidRDefault="00A51140" w:rsidP="004B2E4C">
            <w:pPr>
              <w:autoSpaceDE w:val="0"/>
              <w:autoSpaceDN w:val="0"/>
              <w:adjustRightInd w:val="0"/>
              <w:rPr>
                <w:rFonts w:eastAsia="Calibri"/>
                <w:sz w:val="28"/>
                <w:szCs w:val="28"/>
                <w:lang w:eastAsia="en-US"/>
              </w:rPr>
            </w:pPr>
          </w:p>
        </w:tc>
      </w:tr>
      <w:tr w:rsidR="00A51140" w:rsidRPr="00737D88" w:rsidTr="004B2E4C">
        <w:tc>
          <w:tcPr>
            <w:tcW w:w="9777" w:type="dxa"/>
            <w:gridSpan w:val="8"/>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A51140">
        <w:trPr>
          <w:trHeight w:val="345"/>
        </w:trPr>
        <w:tc>
          <w:tcPr>
            <w:tcW w:w="9777" w:type="dxa"/>
            <w:gridSpan w:val="8"/>
            <w:tcBorders>
              <w:top w:val="nil"/>
              <w:left w:val="nil"/>
              <w:right w:val="nil"/>
            </w:tcBorders>
          </w:tcPr>
          <w:p w:rsidR="00A51140" w:rsidRPr="00737D88" w:rsidRDefault="00A51140" w:rsidP="004B2E4C">
            <w:pPr>
              <w:jc w:val="center"/>
              <w:rPr>
                <w:spacing w:val="-2"/>
                <w:sz w:val="28"/>
                <w:szCs w:val="28"/>
              </w:rPr>
            </w:pPr>
            <w:r w:rsidRPr="00737D88">
              <w:rPr>
                <w:spacing w:val="-2"/>
                <w:sz w:val="28"/>
                <w:szCs w:val="28"/>
              </w:rPr>
              <w:t>ЗАЯВЛЕНИЕ</w:t>
            </w:r>
          </w:p>
          <w:p w:rsidR="00A51140" w:rsidRPr="00737D88" w:rsidRDefault="00A51140" w:rsidP="00A51140">
            <w:pPr>
              <w:rPr>
                <w:spacing w:val="-2"/>
                <w:sz w:val="28"/>
                <w:szCs w:val="28"/>
              </w:rPr>
            </w:pPr>
          </w:p>
        </w:tc>
      </w:tr>
      <w:tr w:rsidR="00A51140" w:rsidRPr="00737D88" w:rsidTr="00A51140">
        <w:trPr>
          <w:trHeight w:val="68"/>
        </w:trPr>
        <w:tc>
          <w:tcPr>
            <w:tcW w:w="9777" w:type="dxa"/>
            <w:gridSpan w:val="8"/>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4B2E4C">
        <w:tc>
          <w:tcPr>
            <w:tcW w:w="3544" w:type="dxa"/>
            <w:gridSpan w:val="2"/>
            <w:tcBorders>
              <w:top w:val="nil"/>
              <w:left w:val="nil"/>
              <w:bottom w:val="nil"/>
              <w:right w:val="nil"/>
            </w:tcBorders>
          </w:tcPr>
          <w:p w:rsidR="00A51140" w:rsidRPr="00737D88" w:rsidRDefault="00A51140" w:rsidP="004B2E4C">
            <w:pPr>
              <w:autoSpaceDE w:val="0"/>
              <w:autoSpaceDN w:val="0"/>
              <w:adjustRightInd w:val="0"/>
              <w:ind w:firstLine="743"/>
              <w:jc w:val="both"/>
              <w:rPr>
                <w:rFonts w:eastAsia="Calibri"/>
                <w:sz w:val="28"/>
                <w:szCs w:val="28"/>
                <w:lang w:eastAsia="en-US"/>
              </w:rPr>
            </w:pPr>
            <w:r w:rsidRPr="00737D88">
              <w:rPr>
                <w:rFonts w:eastAsia="Calibri"/>
                <w:sz w:val="28"/>
                <w:szCs w:val="28"/>
                <w:lang w:eastAsia="en-US"/>
              </w:rPr>
              <w:t>Прошу предоставить</w:t>
            </w:r>
          </w:p>
        </w:tc>
        <w:tc>
          <w:tcPr>
            <w:tcW w:w="6233" w:type="dxa"/>
            <w:gridSpan w:val="6"/>
            <w:tcBorders>
              <w:top w:val="nil"/>
              <w:left w:val="nil"/>
              <w:bottom w:val="single" w:sz="4" w:space="0" w:color="auto"/>
              <w:right w:val="nil"/>
            </w:tcBorders>
          </w:tcPr>
          <w:p w:rsidR="00A51140" w:rsidRPr="00737D88" w:rsidRDefault="00A51140" w:rsidP="004B2E4C">
            <w:pPr>
              <w:autoSpaceDE w:val="0"/>
              <w:autoSpaceDN w:val="0"/>
              <w:adjustRightInd w:val="0"/>
              <w:jc w:val="both"/>
              <w:rPr>
                <w:rFonts w:eastAsia="Calibri"/>
                <w:i/>
                <w:sz w:val="28"/>
                <w:szCs w:val="28"/>
                <w:lang w:eastAsia="en-US"/>
              </w:rPr>
            </w:pPr>
            <w:r w:rsidRPr="00737D88">
              <w:rPr>
                <w:rFonts w:eastAsia="Calibri"/>
                <w:i/>
                <w:sz w:val="28"/>
                <w:szCs w:val="28"/>
                <w:lang w:eastAsia="en-US"/>
              </w:rPr>
              <w:t>справку о подтверждении трудового стажа и</w:t>
            </w:r>
          </w:p>
        </w:tc>
      </w:tr>
      <w:tr w:rsidR="00A51140" w:rsidRPr="00737D88" w:rsidTr="004B2E4C">
        <w:tc>
          <w:tcPr>
            <w:tcW w:w="9777" w:type="dxa"/>
            <w:gridSpan w:val="8"/>
            <w:tcBorders>
              <w:top w:val="nil"/>
              <w:left w:val="nil"/>
              <w:bottom w:val="single" w:sz="4" w:space="0" w:color="auto"/>
              <w:right w:val="nil"/>
            </w:tcBorders>
          </w:tcPr>
          <w:p w:rsidR="00A51140" w:rsidRPr="00737D88" w:rsidRDefault="00A51140" w:rsidP="004B2E4C">
            <w:pPr>
              <w:autoSpaceDE w:val="0"/>
              <w:autoSpaceDN w:val="0"/>
              <w:adjustRightInd w:val="0"/>
              <w:jc w:val="both"/>
              <w:rPr>
                <w:rFonts w:eastAsia="Calibri"/>
                <w:i/>
                <w:sz w:val="28"/>
                <w:szCs w:val="28"/>
                <w:lang w:eastAsia="en-US"/>
              </w:rPr>
            </w:pPr>
            <w:r w:rsidRPr="00737D88">
              <w:rPr>
                <w:rFonts w:eastAsia="Calibri"/>
                <w:i/>
                <w:sz w:val="28"/>
                <w:szCs w:val="28"/>
                <w:lang w:eastAsia="en-US"/>
              </w:rPr>
              <w:t>заработной плате в должности специалиста 1 категории администрации</w:t>
            </w:r>
          </w:p>
        </w:tc>
      </w:tr>
      <w:tr w:rsidR="00A51140" w:rsidRPr="00737D88" w:rsidTr="004B2E4C">
        <w:tc>
          <w:tcPr>
            <w:tcW w:w="9777" w:type="dxa"/>
            <w:gridSpan w:val="8"/>
            <w:tcBorders>
              <w:top w:val="single" w:sz="4" w:space="0" w:color="auto"/>
              <w:left w:val="nil"/>
              <w:bottom w:val="single" w:sz="4" w:space="0" w:color="auto"/>
              <w:right w:val="nil"/>
            </w:tcBorders>
          </w:tcPr>
          <w:p w:rsidR="00A51140" w:rsidRPr="00737D88" w:rsidRDefault="00E24FBE" w:rsidP="004B2E4C">
            <w:pPr>
              <w:autoSpaceDE w:val="0"/>
              <w:autoSpaceDN w:val="0"/>
              <w:adjustRightInd w:val="0"/>
              <w:jc w:val="both"/>
              <w:rPr>
                <w:rFonts w:eastAsia="Calibri"/>
                <w:i/>
                <w:sz w:val="28"/>
                <w:szCs w:val="28"/>
                <w:lang w:eastAsia="en-US"/>
              </w:rPr>
            </w:pPr>
            <w:proofErr w:type="spellStart"/>
            <w:r>
              <w:rPr>
                <w:rFonts w:eastAsia="Calibri"/>
                <w:i/>
                <w:sz w:val="28"/>
                <w:szCs w:val="28"/>
                <w:lang w:eastAsia="en-US"/>
              </w:rPr>
              <w:t>Кашарского</w:t>
            </w:r>
            <w:proofErr w:type="spellEnd"/>
            <w:r w:rsidR="002946F3">
              <w:rPr>
                <w:rFonts w:eastAsia="Calibri"/>
                <w:i/>
                <w:sz w:val="28"/>
                <w:szCs w:val="28"/>
                <w:lang w:eastAsia="en-US"/>
              </w:rPr>
              <w:t xml:space="preserve"> сельского поселения </w:t>
            </w:r>
            <w:proofErr w:type="spellStart"/>
            <w:r w:rsidR="002946F3">
              <w:rPr>
                <w:rFonts w:eastAsia="Calibri"/>
                <w:i/>
                <w:sz w:val="28"/>
                <w:szCs w:val="28"/>
                <w:lang w:eastAsia="en-US"/>
              </w:rPr>
              <w:t>Кашарского</w:t>
            </w:r>
            <w:proofErr w:type="spellEnd"/>
            <w:r w:rsidR="00A51140" w:rsidRPr="00737D88">
              <w:rPr>
                <w:rFonts w:eastAsia="Calibri"/>
                <w:i/>
                <w:sz w:val="28"/>
                <w:szCs w:val="28"/>
                <w:lang w:eastAsia="en-US"/>
              </w:rPr>
              <w:t xml:space="preserve"> района в период с 10 мая 2008</w:t>
            </w:r>
          </w:p>
        </w:tc>
      </w:tr>
      <w:tr w:rsidR="00A51140" w:rsidRPr="00737D88" w:rsidTr="004B2E4C">
        <w:tc>
          <w:tcPr>
            <w:tcW w:w="9777" w:type="dxa"/>
            <w:gridSpan w:val="8"/>
            <w:tcBorders>
              <w:top w:val="single" w:sz="4" w:space="0" w:color="auto"/>
              <w:left w:val="nil"/>
              <w:bottom w:val="single" w:sz="4" w:space="0" w:color="auto"/>
              <w:right w:val="nil"/>
            </w:tcBorders>
          </w:tcPr>
          <w:p w:rsidR="00A51140" w:rsidRPr="00737D88" w:rsidRDefault="00A51140" w:rsidP="004B2E4C">
            <w:pPr>
              <w:autoSpaceDE w:val="0"/>
              <w:autoSpaceDN w:val="0"/>
              <w:adjustRightInd w:val="0"/>
              <w:jc w:val="both"/>
              <w:rPr>
                <w:rFonts w:eastAsia="Calibri"/>
                <w:i/>
                <w:sz w:val="28"/>
                <w:szCs w:val="28"/>
                <w:lang w:eastAsia="en-US"/>
              </w:rPr>
            </w:pPr>
            <w:r w:rsidRPr="00737D88">
              <w:rPr>
                <w:rFonts w:eastAsia="Calibri"/>
                <w:i/>
                <w:sz w:val="28"/>
                <w:szCs w:val="28"/>
                <w:lang w:eastAsia="en-US"/>
              </w:rPr>
              <w:t>года по 30 сентября 2010 года</w:t>
            </w:r>
          </w:p>
        </w:tc>
      </w:tr>
      <w:tr w:rsidR="00A51140" w:rsidRPr="00737D88" w:rsidTr="004B2E4C">
        <w:tc>
          <w:tcPr>
            <w:tcW w:w="9777" w:type="dxa"/>
            <w:gridSpan w:val="8"/>
            <w:tcBorders>
              <w:top w:val="single" w:sz="4" w:space="0" w:color="auto"/>
              <w:left w:val="nil"/>
              <w:bottom w:val="single" w:sz="4" w:space="0" w:color="auto"/>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4B2E4C">
        <w:tc>
          <w:tcPr>
            <w:tcW w:w="9777" w:type="dxa"/>
            <w:gridSpan w:val="8"/>
            <w:tcBorders>
              <w:top w:val="single" w:sz="4" w:space="0" w:color="auto"/>
              <w:left w:val="nil"/>
              <w:bottom w:val="nil"/>
              <w:right w:val="nil"/>
            </w:tcBorders>
          </w:tcPr>
          <w:p w:rsidR="00A51140" w:rsidRPr="00737D88" w:rsidRDefault="00A51140" w:rsidP="004B2E4C">
            <w:pPr>
              <w:autoSpaceDE w:val="0"/>
              <w:autoSpaceDN w:val="0"/>
              <w:adjustRightInd w:val="0"/>
              <w:jc w:val="center"/>
              <w:rPr>
                <w:rFonts w:eastAsia="Calibri"/>
                <w:lang w:eastAsia="en-US"/>
              </w:rPr>
            </w:pPr>
            <w:r w:rsidRPr="00737D88">
              <w:rPr>
                <w:rFonts w:eastAsia="Calibri"/>
                <w:sz w:val="22"/>
                <w:szCs w:val="22"/>
                <w:lang w:eastAsia="en-US"/>
              </w:rPr>
              <w:t>(наименование документа и его содержание)</w:t>
            </w:r>
          </w:p>
        </w:tc>
      </w:tr>
      <w:tr w:rsidR="00A51140" w:rsidRPr="00737D88" w:rsidTr="004B2E4C">
        <w:tc>
          <w:tcPr>
            <w:tcW w:w="9777" w:type="dxa"/>
            <w:gridSpan w:val="8"/>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4B2E4C">
        <w:tc>
          <w:tcPr>
            <w:tcW w:w="9777" w:type="dxa"/>
            <w:gridSpan w:val="8"/>
            <w:tcBorders>
              <w:top w:val="nil"/>
              <w:left w:val="nil"/>
              <w:bottom w:val="nil"/>
              <w:right w:val="nil"/>
            </w:tcBorders>
          </w:tcPr>
          <w:p w:rsidR="00A51140" w:rsidRPr="00737D88" w:rsidRDefault="00A51140" w:rsidP="004B2E4C">
            <w:pPr>
              <w:autoSpaceDE w:val="0"/>
              <w:autoSpaceDN w:val="0"/>
              <w:adjustRightInd w:val="0"/>
              <w:ind w:firstLine="709"/>
              <w:jc w:val="both"/>
              <w:rPr>
                <w:rFonts w:eastAsia="Calibri"/>
                <w:sz w:val="28"/>
                <w:szCs w:val="28"/>
                <w:lang w:eastAsia="en-US"/>
              </w:rPr>
            </w:pPr>
            <w:r w:rsidRPr="00737D88">
              <w:rPr>
                <w:sz w:val="28"/>
                <w:szCs w:val="28"/>
              </w:rPr>
              <w:t>Приложение:</w:t>
            </w:r>
          </w:p>
        </w:tc>
      </w:tr>
      <w:tr w:rsidR="00A51140" w:rsidRPr="00737D88" w:rsidTr="004B2E4C">
        <w:tc>
          <w:tcPr>
            <w:tcW w:w="1251" w:type="dxa"/>
            <w:tcBorders>
              <w:top w:val="nil"/>
              <w:left w:val="nil"/>
              <w:bottom w:val="nil"/>
              <w:right w:val="nil"/>
            </w:tcBorders>
          </w:tcPr>
          <w:p w:rsidR="00A51140" w:rsidRPr="00737D88" w:rsidRDefault="00A51140" w:rsidP="004B2E4C">
            <w:pPr>
              <w:autoSpaceDE w:val="0"/>
              <w:autoSpaceDN w:val="0"/>
              <w:adjustRightInd w:val="0"/>
              <w:ind w:firstLine="709"/>
              <w:jc w:val="both"/>
              <w:rPr>
                <w:rFonts w:eastAsia="Calibri"/>
                <w:sz w:val="28"/>
                <w:szCs w:val="28"/>
                <w:lang w:eastAsia="en-US"/>
              </w:rPr>
            </w:pPr>
            <w:r w:rsidRPr="00737D88">
              <w:rPr>
                <w:rFonts w:eastAsia="Calibri"/>
                <w:sz w:val="28"/>
                <w:szCs w:val="28"/>
                <w:lang w:eastAsia="en-US"/>
              </w:rPr>
              <w:t>1.</w:t>
            </w:r>
          </w:p>
        </w:tc>
        <w:tc>
          <w:tcPr>
            <w:tcW w:w="6096" w:type="dxa"/>
            <w:gridSpan w:val="6"/>
            <w:tcBorders>
              <w:top w:val="nil"/>
              <w:left w:val="nil"/>
              <w:bottom w:val="single" w:sz="4" w:space="0" w:color="auto"/>
              <w:right w:val="nil"/>
            </w:tcBorders>
          </w:tcPr>
          <w:p w:rsidR="00A51140" w:rsidRPr="00737D88" w:rsidRDefault="00A51140" w:rsidP="004B2E4C">
            <w:pPr>
              <w:autoSpaceDE w:val="0"/>
              <w:autoSpaceDN w:val="0"/>
              <w:adjustRightInd w:val="0"/>
              <w:jc w:val="both"/>
              <w:rPr>
                <w:rFonts w:eastAsia="Calibri"/>
                <w:sz w:val="28"/>
                <w:szCs w:val="28"/>
                <w:lang w:eastAsia="en-US"/>
              </w:rPr>
            </w:pPr>
            <w:r w:rsidRPr="00737D88">
              <w:rPr>
                <w:rFonts w:eastAsia="Calibri"/>
                <w:i/>
                <w:sz w:val="28"/>
                <w:szCs w:val="28"/>
                <w:lang w:eastAsia="en-US"/>
              </w:rPr>
              <w:t>Ксерокопия паспорта</w:t>
            </w:r>
          </w:p>
        </w:tc>
        <w:tc>
          <w:tcPr>
            <w:tcW w:w="2430" w:type="dxa"/>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4B2E4C">
        <w:trPr>
          <w:trHeight w:val="283"/>
        </w:trPr>
        <w:tc>
          <w:tcPr>
            <w:tcW w:w="6089" w:type="dxa"/>
            <w:gridSpan w:val="6"/>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p w:rsidR="00A51140" w:rsidRPr="00737D88" w:rsidRDefault="00A51140" w:rsidP="004F09AB">
            <w:pPr>
              <w:autoSpaceDE w:val="0"/>
              <w:autoSpaceDN w:val="0"/>
              <w:adjustRightInd w:val="0"/>
              <w:jc w:val="both"/>
              <w:rPr>
                <w:rFonts w:eastAsia="Calibri"/>
                <w:sz w:val="28"/>
                <w:szCs w:val="28"/>
                <w:lang w:eastAsia="en-US"/>
              </w:rPr>
            </w:pPr>
            <w:r w:rsidRPr="00737D88">
              <w:rPr>
                <w:rFonts w:eastAsia="Calibri"/>
                <w:sz w:val="28"/>
                <w:szCs w:val="28"/>
                <w:lang w:eastAsia="en-US"/>
              </w:rPr>
              <w:t>«</w:t>
            </w:r>
            <w:r w:rsidR="004F09AB">
              <w:rPr>
                <w:rFonts w:eastAsia="Calibri"/>
                <w:i/>
                <w:sz w:val="28"/>
                <w:szCs w:val="28"/>
                <w:u w:val="single"/>
                <w:lang w:eastAsia="en-US"/>
              </w:rPr>
              <w:t xml:space="preserve">   </w:t>
            </w:r>
            <w:r w:rsidRPr="00737D88">
              <w:rPr>
                <w:rFonts w:eastAsia="Calibri"/>
                <w:sz w:val="28"/>
                <w:szCs w:val="28"/>
                <w:lang w:eastAsia="en-US"/>
              </w:rPr>
              <w:t xml:space="preserve">» </w:t>
            </w:r>
            <w:r w:rsidR="004F09AB">
              <w:rPr>
                <w:rFonts w:eastAsia="Calibri"/>
                <w:i/>
                <w:sz w:val="28"/>
                <w:szCs w:val="28"/>
                <w:u w:val="single"/>
                <w:lang w:eastAsia="en-US"/>
              </w:rPr>
              <w:t xml:space="preserve">                 </w:t>
            </w:r>
            <w:r w:rsidRPr="00737D88">
              <w:rPr>
                <w:rFonts w:eastAsia="Calibri"/>
                <w:sz w:val="28"/>
                <w:szCs w:val="28"/>
                <w:lang w:eastAsia="en-US"/>
              </w:rPr>
              <w:t>20</w:t>
            </w:r>
            <w:r w:rsidR="004F09AB">
              <w:rPr>
                <w:rFonts w:eastAsia="Calibri"/>
                <w:i/>
                <w:sz w:val="28"/>
                <w:szCs w:val="28"/>
                <w:u w:val="single"/>
                <w:lang w:eastAsia="en-US"/>
              </w:rPr>
              <w:t xml:space="preserve">       </w:t>
            </w:r>
            <w:r w:rsidRPr="00737D88">
              <w:rPr>
                <w:rFonts w:eastAsia="Calibri"/>
                <w:sz w:val="28"/>
                <w:szCs w:val="28"/>
                <w:lang w:eastAsia="en-US"/>
              </w:rPr>
              <w:t>г.</w:t>
            </w:r>
          </w:p>
        </w:tc>
        <w:tc>
          <w:tcPr>
            <w:tcW w:w="3688" w:type="dxa"/>
            <w:gridSpan w:val="2"/>
            <w:tcBorders>
              <w:top w:val="nil"/>
              <w:left w:val="nil"/>
              <w:bottom w:val="single" w:sz="4" w:space="0" w:color="auto"/>
              <w:right w:val="nil"/>
            </w:tcBorders>
          </w:tcPr>
          <w:p w:rsidR="00A51140" w:rsidRPr="00737D88" w:rsidRDefault="00A51140" w:rsidP="004B2E4C">
            <w:pPr>
              <w:autoSpaceDE w:val="0"/>
              <w:autoSpaceDN w:val="0"/>
              <w:adjustRightInd w:val="0"/>
              <w:jc w:val="both"/>
              <w:rPr>
                <w:rFonts w:eastAsia="Calibri"/>
                <w:sz w:val="28"/>
                <w:szCs w:val="28"/>
                <w:lang w:eastAsia="en-US"/>
              </w:rPr>
            </w:pPr>
          </w:p>
        </w:tc>
      </w:tr>
      <w:tr w:rsidR="00A51140" w:rsidRPr="00737D88" w:rsidTr="004B2E4C">
        <w:tc>
          <w:tcPr>
            <w:tcW w:w="6089" w:type="dxa"/>
            <w:gridSpan w:val="6"/>
            <w:tcBorders>
              <w:top w:val="nil"/>
              <w:left w:val="nil"/>
              <w:bottom w:val="nil"/>
              <w:right w:val="nil"/>
            </w:tcBorders>
          </w:tcPr>
          <w:p w:rsidR="00A51140" w:rsidRPr="00737D88" w:rsidRDefault="00A51140" w:rsidP="004B2E4C">
            <w:pPr>
              <w:autoSpaceDE w:val="0"/>
              <w:autoSpaceDN w:val="0"/>
              <w:adjustRightInd w:val="0"/>
              <w:jc w:val="both"/>
              <w:rPr>
                <w:rFonts w:eastAsia="Calibri"/>
                <w:sz w:val="28"/>
                <w:szCs w:val="28"/>
                <w:lang w:eastAsia="en-US"/>
              </w:rPr>
            </w:pPr>
          </w:p>
        </w:tc>
        <w:tc>
          <w:tcPr>
            <w:tcW w:w="3688" w:type="dxa"/>
            <w:gridSpan w:val="2"/>
            <w:tcBorders>
              <w:top w:val="nil"/>
              <w:left w:val="nil"/>
              <w:bottom w:val="nil"/>
              <w:right w:val="nil"/>
            </w:tcBorders>
          </w:tcPr>
          <w:p w:rsidR="00A51140" w:rsidRPr="00737D88" w:rsidRDefault="00A51140" w:rsidP="004B2E4C">
            <w:pPr>
              <w:autoSpaceDE w:val="0"/>
              <w:autoSpaceDN w:val="0"/>
              <w:adjustRightInd w:val="0"/>
              <w:jc w:val="center"/>
              <w:rPr>
                <w:rFonts w:eastAsia="Calibri"/>
                <w:sz w:val="28"/>
                <w:szCs w:val="28"/>
                <w:lang w:eastAsia="en-US"/>
              </w:rPr>
            </w:pPr>
            <w:r w:rsidRPr="00737D88">
              <w:rPr>
                <w:sz w:val="22"/>
                <w:szCs w:val="22"/>
              </w:rPr>
              <w:t>(подпись)</w:t>
            </w:r>
          </w:p>
        </w:tc>
      </w:tr>
    </w:tbl>
    <w:p w:rsidR="00EC217C" w:rsidRDefault="002946F3" w:rsidP="008B5F99">
      <w:pPr>
        <w:pStyle w:val="docdata"/>
        <w:spacing w:before="0" w:beforeAutospacing="0" w:after="0" w:afterAutospacing="0"/>
        <w:ind w:left="5529"/>
        <w:jc w:val="right"/>
        <w:rPr>
          <w:sz w:val="28"/>
          <w:szCs w:val="28"/>
        </w:rPr>
      </w:pPr>
      <w:r>
        <w:rPr>
          <w:sz w:val="28"/>
          <w:szCs w:val="28"/>
        </w:rPr>
        <w:t xml:space="preserve">                       </w:t>
      </w:r>
    </w:p>
    <w:p w:rsidR="00EC217C" w:rsidRDefault="00EC217C" w:rsidP="008B5F99">
      <w:pPr>
        <w:pStyle w:val="docdata"/>
        <w:spacing w:before="0" w:beforeAutospacing="0" w:after="0" w:afterAutospacing="0"/>
        <w:ind w:left="5529"/>
        <w:jc w:val="right"/>
        <w:rPr>
          <w:sz w:val="28"/>
          <w:szCs w:val="28"/>
        </w:rPr>
      </w:pPr>
    </w:p>
    <w:p w:rsidR="008B5F99" w:rsidRPr="008B5F99" w:rsidRDefault="004F09AB" w:rsidP="008B5F99">
      <w:pPr>
        <w:pStyle w:val="docdata"/>
        <w:spacing w:before="0" w:beforeAutospacing="0" w:after="0" w:afterAutospacing="0"/>
        <w:ind w:left="5529"/>
        <w:jc w:val="right"/>
        <w:rPr>
          <w:sz w:val="28"/>
          <w:szCs w:val="28"/>
        </w:rPr>
      </w:pPr>
      <w:r>
        <w:rPr>
          <w:color w:val="000000"/>
          <w:sz w:val="28"/>
          <w:szCs w:val="28"/>
        </w:rPr>
        <w:t>Пр</w:t>
      </w:r>
      <w:r w:rsidR="008B5F99" w:rsidRPr="008B5F99">
        <w:rPr>
          <w:color w:val="000000"/>
          <w:sz w:val="28"/>
          <w:szCs w:val="28"/>
        </w:rPr>
        <w:t>иложение № 3</w:t>
      </w:r>
    </w:p>
    <w:p w:rsidR="008B5F99" w:rsidRPr="008B5F99" w:rsidRDefault="008B5F99" w:rsidP="008B5F99">
      <w:pPr>
        <w:pStyle w:val="aa"/>
        <w:spacing w:before="0" w:beforeAutospacing="0" w:after="0" w:afterAutospacing="0"/>
        <w:ind w:left="5529"/>
        <w:jc w:val="right"/>
        <w:rPr>
          <w:sz w:val="28"/>
          <w:szCs w:val="28"/>
        </w:rPr>
      </w:pPr>
      <w:r w:rsidRPr="008B5F99">
        <w:rPr>
          <w:color w:val="000000"/>
          <w:sz w:val="28"/>
          <w:szCs w:val="28"/>
        </w:rPr>
        <w:t>к административному регламенту</w:t>
      </w:r>
    </w:p>
    <w:p w:rsidR="008B5F99" w:rsidRPr="008B5F99" w:rsidRDefault="008B5F99" w:rsidP="008B5F99">
      <w:pPr>
        <w:pStyle w:val="aa"/>
        <w:spacing w:before="0" w:beforeAutospacing="0" w:after="0" w:afterAutospacing="0"/>
        <w:ind w:left="5529"/>
        <w:jc w:val="right"/>
        <w:rPr>
          <w:sz w:val="28"/>
          <w:szCs w:val="28"/>
        </w:rPr>
      </w:pPr>
      <w:r w:rsidRPr="008B5F99">
        <w:rPr>
          <w:color w:val="000000"/>
          <w:sz w:val="28"/>
          <w:szCs w:val="28"/>
        </w:rPr>
        <w:t xml:space="preserve">по предоставлению </w:t>
      </w:r>
      <w:proofErr w:type="gramStart"/>
      <w:r w:rsidRPr="008B5F99">
        <w:rPr>
          <w:color w:val="000000"/>
          <w:sz w:val="28"/>
          <w:szCs w:val="28"/>
        </w:rPr>
        <w:t>муниципальной</w:t>
      </w:r>
      <w:proofErr w:type="gramEnd"/>
    </w:p>
    <w:p w:rsidR="008B5F99" w:rsidRPr="008B5F99" w:rsidRDefault="008B5F99" w:rsidP="008B5F99">
      <w:pPr>
        <w:pStyle w:val="aa"/>
        <w:spacing w:before="0" w:beforeAutospacing="0" w:after="0" w:afterAutospacing="0"/>
        <w:ind w:left="5529"/>
        <w:jc w:val="right"/>
        <w:rPr>
          <w:color w:val="000000"/>
          <w:sz w:val="28"/>
          <w:szCs w:val="28"/>
        </w:rPr>
      </w:pPr>
      <w:r w:rsidRPr="008B5F99">
        <w:rPr>
          <w:color w:val="000000"/>
          <w:sz w:val="28"/>
          <w:szCs w:val="28"/>
        </w:rPr>
        <w:t>услуги</w:t>
      </w:r>
    </w:p>
    <w:p w:rsidR="008B5F99" w:rsidRPr="008B5F99" w:rsidRDefault="008B5F99" w:rsidP="008B5F99">
      <w:pPr>
        <w:pStyle w:val="aa"/>
        <w:spacing w:before="0" w:beforeAutospacing="0" w:after="0" w:afterAutospacing="0"/>
        <w:ind w:left="5529"/>
        <w:jc w:val="right"/>
        <w:rPr>
          <w:color w:val="000000"/>
          <w:sz w:val="28"/>
          <w:szCs w:val="28"/>
        </w:rPr>
      </w:pPr>
      <w:r w:rsidRPr="008B5F99">
        <w:rPr>
          <w:bCs/>
          <w:sz w:val="28"/>
          <w:szCs w:val="28"/>
        </w:rPr>
        <w:t>«Предоставление архивных справок, архивных выписок и копий архивных документов»</w:t>
      </w:r>
    </w:p>
    <w:p w:rsidR="008B5F99" w:rsidRDefault="008B5F99" w:rsidP="008B5F99">
      <w:pPr>
        <w:pStyle w:val="aa"/>
        <w:spacing w:before="0" w:beforeAutospacing="0" w:after="0" w:afterAutospacing="0"/>
        <w:ind w:left="5529"/>
        <w:jc w:val="right"/>
        <w:rPr>
          <w:color w:val="000000"/>
          <w:sz w:val="22"/>
          <w:szCs w:val="22"/>
        </w:rPr>
      </w:pPr>
    </w:p>
    <w:p w:rsidR="008B5F99" w:rsidRDefault="008B5F99" w:rsidP="008B5F99">
      <w:pPr>
        <w:pStyle w:val="aa"/>
        <w:spacing w:before="0" w:beforeAutospacing="0" w:after="0" w:afterAutospacing="0"/>
        <w:jc w:val="right"/>
      </w:pPr>
      <w:r>
        <w:t> </w:t>
      </w:r>
    </w:p>
    <w:p w:rsidR="008B5F99" w:rsidRDefault="008B5F99" w:rsidP="008B5F99">
      <w:pPr>
        <w:pStyle w:val="aa"/>
        <w:spacing w:before="0" w:beforeAutospacing="0" w:after="0" w:afterAutospacing="0"/>
        <w:jc w:val="center"/>
      </w:pPr>
      <w:r>
        <w:rPr>
          <w:b/>
          <w:bCs/>
          <w:color w:val="000000"/>
          <w:sz w:val="22"/>
          <w:szCs w:val="22"/>
        </w:rPr>
        <w:t xml:space="preserve">БЛОК-СХЕМА </w:t>
      </w:r>
    </w:p>
    <w:p w:rsidR="008B5F99" w:rsidRDefault="008B5F99" w:rsidP="008B5F99">
      <w:pPr>
        <w:pStyle w:val="aa"/>
        <w:spacing w:before="0" w:beforeAutospacing="0" w:after="0" w:afterAutospacing="0"/>
        <w:jc w:val="center"/>
      </w:pPr>
      <w:r>
        <w:rPr>
          <w:color w:val="000000"/>
          <w:sz w:val="22"/>
          <w:szCs w:val="22"/>
        </w:rPr>
        <w:t>процедуры по предоставлению муниципальной услуги</w:t>
      </w:r>
    </w:p>
    <w:p w:rsidR="008B5F99" w:rsidRDefault="00B56D3B" w:rsidP="00645A35">
      <w:pPr>
        <w:jc w:val="both"/>
        <w:rPr>
          <w:sz w:val="28"/>
          <w:szCs w:val="28"/>
        </w:rPr>
      </w:pPr>
      <w:r w:rsidRPr="00B56D3B">
        <w:rPr>
          <w:sz w:val="22"/>
          <w:szCs w:val="22"/>
        </w:rPr>
      </w:r>
      <w:r w:rsidRPr="00B56D3B">
        <w:rPr>
          <w:sz w:val="22"/>
          <w:szCs w:val="22"/>
        </w:rPr>
        <w:pict>
          <v:group id="_x0000_s2050" editas="canvas" style="width:492pt;height:522pt;mso-position-horizontal-relative:char;mso-position-vertical-relative:line" coordorigin="2264,2051" coordsize="7200,75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264;top:2051;width:7200;height:7593" o:preferrelative="f">
              <v:fill o:detectmouseclick="t"/>
              <v:path o:extrusionok="t" o:connecttype="none"/>
            </v:shape>
            <v:rect id="_x0000_s2052" style="position:absolute;left:3845;top:2117;width:3890;height:1167">
              <v:textbox style="mso-next-textbox:#_x0000_s2052">
                <w:txbxContent>
                  <w:p w:rsidR="00EC217C" w:rsidRDefault="00EC217C" w:rsidP="00EC217C">
                    <w:pPr>
                      <w:jc w:val="center"/>
                      <w:rPr>
                        <w:sz w:val="28"/>
                        <w:szCs w:val="28"/>
                      </w:rPr>
                    </w:pPr>
                    <w:r>
                      <w:t xml:space="preserve">Заявитель обращается в Администрацию </w:t>
                    </w:r>
                    <w:proofErr w:type="spellStart"/>
                    <w:r>
                      <w:t>Кашарского</w:t>
                    </w:r>
                    <w:proofErr w:type="spellEnd"/>
                    <w:r>
                      <w:t xml:space="preserve"> сельского поселения с заявлением о предоставлении  архивных справок,</w:t>
                    </w:r>
                    <w:r w:rsidR="00832F08">
                      <w:t xml:space="preserve"> архивных выписок</w:t>
                    </w:r>
                    <w:r>
                      <w:t xml:space="preserve"> </w:t>
                    </w:r>
                    <w:r w:rsidR="00832F08">
                      <w:t xml:space="preserve"> и  </w:t>
                    </w:r>
                    <w:r>
                      <w:t>к</w:t>
                    </w:r>
                    <w:r w:rsidR="00832F08">
                      <w:t>опий архивных документов</w:t>
                    </w:r>
                  </w:p>
                  <w:p w:rsidR="00EC217C" w:rsidRDefault="00EC217C" w:rsidP="00EC217C">
                    <w:pPr>
                      <w:jc w:val="center"/>
                    </w:pPr>
                  </w:p>
                </w:txbxContent>
              </v:textbox>
            </v:rect>
            <v:rect id="_x0000_s2053" style="position:absolute;left:3845;top:3491;width:3890;height:916">
              <v:textbox style="mso-next-textbox:#_x0000_s2053">
                <w:txbxContent>
                  <w:p w:rsidR="00EC217C" w:rsidRDefault="00EC217C" w:rsidP="00EC217C">
                    <w:pPr>
                      <w:jc w:val="center"/>
                    </w:pPr>
                    <w:r>
                      <w:t>Ответственный специалист устанавливает личность заявителя, его полномочия, проверяет соответствие заявления установленным требованиям</w:t>
                    </w:r>
                  </w:p>
                </w:txbxContent>
              </v:textbox>
            </v:rect>
            <v:rect id="_x0000_s2054" style="position:absolute;left:2527;top:4669;width:2811;height:1397">
              <v:textbox style="mso-next-textbox:#_x0000_s2054">
                <w:txbxContent>
                  <w:p w:rsidR="00EC217C" w:rsidRDefault="00EC217C" w:rsidP="00EC217C">
                    <w:pPr>
                      <w:jc w:val="center"/>
                    </w:pPr>
                    <w:r>
                      <w:t>Ответственный специалист устанавливает не соответствие заявления установленным требованиям и предлагает заявителю устранить выявленные недостатки</w:t>
                    </w:r>
                  </w:p>
                </w:txbxContent>
              </v:textbox>
            </v:rect>
            <v:rect id="_x0000_s2055" style="position:absolute;left:6127;top:4669;width:2897;height:732">
              <v:textbox style="mso-next-textbox:#_x0000_s2055">
                <w:txbxContent>
                  <w:p w:rsidR="00EC217C" w:rsidRDefault="00EC217C" w:rsidP="00EC217C">
                    <w:pPr>
                      <w:jc w:val="center"/>
                    </w:pPr>
                    <w:r>
                      <w:t>Ответственный специалист принимает и регистрирует заявление</w:t>
                    </w:r>
                  </w:p>
                </w:txbxContent>
              </v:textbox>
            </v:rect>
            <v:rect id="_x0000_s2056" style="position:absolute;left:6127;top:5586;width:2897;height:567">
              <v:textbox style="mso-next-textbox:#_x0000_s2056">
                <w:txbxContent>
                  <w:p w:rsidR="00EC217C" w:rsidRDefault="00EC217C" w:rsidP="00EC217C">
                    <w:pPr>
                      <w:jc w:val="center"/>
                    </w:pPr>
                    <w:r>
                      <w:t>Ответственный специалист проводит рассмотрение запроса</w:t>
                    </w:r>
                  </w:p>
                </w:txbxContent>
              </v:textbox>
            </v:rect>
            <v:rect id="_x0000_s2057" style="position:absolute;left:3845;top:6764;width:3890;height:436">
              <v:textbox style="mso-next-textbox:#_x0000_s2057">
                <w:txbxContent>
                  <w:p w:rsidR="00EC217C" w:rsidRDefault="00EC217C" w:rsidP="00EC217C">
                    <w:pPr>
                      <w:jc w:val="center"/>
                    </w:pPr>
                    <w:r>
                      <w:t>Анализ тематики обращения (запроса)</w:t>
                    </w:r>
                  </w:p>
                </w:txbxContent>
              </v:textbox>
            </v:rect>
            <v:rect id="_x0000_s2058" style="position:absolute;left:2352;top:7724;width:3286;height:524">
              <v:textbox style="mso-next-textbox:#_x0000_s2058">
                <w:txbxContent>
                  <w:p w:rsidR="00EC217C" w:rsidRDefault="00EC217C" w:rsidP="00EC217C">
                    <w:pPr>
                      <w:jc w:val="center"/>
                    </w:pPr>
                    <w:r>
                      <w:t>Направление запроса на исполнении (в архивы или иные организации)</w:t>
                    </w:r>
                  </w:p>
                </w:txbxContent>
              </v:textbox>
            </v:rect>
            <v:rect id="_x0000_s2059" style="position:absolute;left:5952;top:7724;width:3150;height:524">
              <v:textbox style="mso-next-textbox:#_x0000_s2059">
                <w:txbxContent>
                  <w:p w:rsidR="00EC217C" w:rsidRDefault="00EC217C" w:rsidP="00EC217C">
                    <w:pPr>
                      <w:jc w:val="center"/>
                    </w:pPr>
                    <w:r>
                      <w:t>Подготовка ответа</w:t>
                    </w:r>
                  </w:p>
                </w:txbxContent>
              </v:textbox>
            </v:rect>
            <v:rect id="_x0000_s2060" style="position:absolute;left:2352;top:8684;width:3161;height:698">
              <v:textbox style="mso-next-textbox:#_x0000_s2060">
                <w:txbxContent>
                  <w:p w:rsidR="00EC217C" w:rsidRDefault="00EC217C" w:rsidP="00EC217C">
                    <w:pPr>
                      <w:jc w:val="center"/>
                    </w:pPr>
                    <w:r>
                      <w:t>Архивы или иные организации готовят ответы на запросы и направляют заявителю</w:t>
                    </w:r>
                  </w:p>
                </w:txbxContent>
              </v:textbox>
            </v:rect>
            <v:line id="_x0000_s2061" style="position:absolute" from="5776,3226" to="5776,3488">
              <v:stroke endarrow="block"/>
            </v:line>
            <v:line id="_x0000_s2062" style="position:absolute" from="4635,4408" to="4635,4669">
              <v:stroke endarrow="block"/>
            </v:line>
            <v:line id="_x0000_s2063" style="position:absolute;flip:y" from="2527,2662" to="3844,4669">
              <v:stroke endarrow="block"/>
            </v:line>
            <v:line id="_x0000_s2064" style="position:absolute" from="6918,4408" to="6918,4669">
              <v:stroke endarrow="block"/>
            </v:line>
            <v:line id="_x0000_s2065" style="position:absolute" from="7532,5401" to="7533,5586">
              <v:stroke endarrow="block"/>
            </v:line>
            <v:line id="_x0000_s2066" style="position:absolute;flip:x" from="5776,6153" to="7532,6764">
              <v:stroke endarrow="block"/>
            </v:line>
            <v:line id="_x0000_s2067" style="position:absolute;flip:x" from="4723,7200" to="4724,7724">
              <v:stroke endarrow="block"/>
            </v:line>
            <v:line id="_x0000_s2068" style="position:absolute" from="6654,7200" to="6655,7724">
              <v:stroke endarrow="block"/>
            </v:line>
            <v:line id="_x0000_s2069" style="position:absolute" from="3844,8248" to="3845,8684">
              <v:stroke endarrow="block"/>
            </v:line>
            <v:line id="_x0000_s2070" style="position:absolute" from="7532,8248" to="7533,8684">
              <v:stroke endarrow="block"/>
            </v:line>
            <v:rect id="_x0000_s2071" style="position:absolute;left:5952;top:8684;width:3150;height:611">
              <v:textbox style="mso-next-textbox:#_x0000_s2071">
                <w:txbxContent>
                  <w:p w:rsidR="00EC217C" w:rsidRDefault="00EC217C" w:rsidP="00EC217C">
                    <w:pPr>
                      <w:jc w:val="center"/>
                    </w:pPr>
                    <w:r>
                      <w:t>Направление ответа заявителю</w:t>
                    </w:r>
                  </w:p>
                  <w:p w:rsidR="00EC217C" w:rsidRDefault="00EC217C" w:rsidP="00EC217C">
                    <w:pPr>
                      <w:rPr>
                        <w:rFonts w:ascii="Calibri" w:hAnsi="Calibri"/>
                      </w:rPr>
                    </w:pPr>
                  </w:p>
                </w:txbxContent>
              </v:textbox>
            </v:rect>
            <w10:wrap type="none"/>
            <w10:anchorlock/>
          </v:group>
        </w:pict>
      </w:r>
    </w:p>
    <w:sectPr w:rsidR="008B5F99" w:rsidSect="004F70E4">
      <w:headerReference w:type="default" r:id="rId10"/>
      <w:footerReference w:type="default" r:id="rId11"/>
      <w:pgSz w:w="11906" w:h="16838" w:code="9"/>
      <w:pgMar w:top="709"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D8A" w:rsidRDefault="00B06D8A" w:rsidP="00DD185A">
      <w:r>
        <w:separator/>
      </w:r>
    </w:p>
  </w:endnote>
  <w:endnote w:type="continuationSeparator" w:id="0">
    <w:p w:rsidR="00B06D8A" w:rsidRDefault="00B06D8A" w:rsidP="00DD1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D200FDFF" w:usb2="0A04602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813"/>
      <w:docPartObj>
        <w:docPartGallery w:val="Page Numbers (Bottom of Page)"/>
        <w:docPartUnique/>
      </w:docPartObj>
    </w:sdtPr>
    <w:sdtContent>
      <w:p w:rsidR="008B5F99" w:rsidRDefault="00B56D3B">
        <w:pPr>
          <w:pStyle w:val="af9"/>
          <w:jc w:val="right"/>
        </w:pPr>
        <w:fldSimple w:instr=" PAGE   \* MERGEFORMAT ">
          <w:r w:rsidR="000D0192">
            <w:rPr>
              <w:noProof/>
            </w:rPr>
            <w:t>21</w:t>
          </w:r>
        </w:fldSimple>
      </w:p>
    </w:sdtContent>
  </w:sdt>
  <w:p w:rsidR="008B5F99" w:rsidRDefault="008B5F9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D8A" w:rsidRDefault="00B06D8A" w:rsidP="00DD185A">
      <w:r>
        <w:separator/>
      </w:r>
    </w:p>
  </w:footnote>
  <w:footnote w:type="continuationSeparator" w:id="0">
    <w:p w:rsidR="00B06D8A" w:rsidRDefault="00B06D8A" w:rsidP="00DD1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144456"/>
      <w:docPartObj>
        <w:docPartGallery w:val="Page Numbers (Top of Page)"/>
        <w:docPartUnique/>
      </w:docPartObj>
    </w:sdtPr>
    <w:sdtContent>
      <w:p w:rsidR="008B5F99" w:rsidRDefault="008B5F99">
        <w:pPr>
          <w:pStyle w:val="af5"/>
          <w:jc w:val="center"/>
        </w:pPr>
      </w:p>
      <w:p w:rsidR="008B5F99" w:rsidRDefault="00B56D3B">
        <w:pPr>
          <w:pStyle w:val="af5"/>
          <w:jc w:val="center"/>
        </w:pPr>
      </w:p>
    </w:sdtContent>
  </w:sdt>
  <w:p w:rsidR="008B5F99" w:rsidRDefault="008B5F99" w:rsidP="008B7769">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9"/>
  <w:characterSpacingControl w:val="doNotCompress"/>
  <w:savePreviewPicture/>
  <w:hdrShapeDefaults>
    <o:shapedefaults v:ext="edit" spidmax="16386"/>
  </w:hdrShapeDefaults>
  <w:footnotePr>
    <w:footnote w:id="-1"/>
    <w:footnote w:id="0"/>
  </w:footnotePr>
  <w:endnotePr>
    <w:endnote w:id="-1"/>
    <w:endnote w:id="0"/>
  </w:endnotePr>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694"/>
    <w:rsid w:val="00096DAB"/>
    <w:rsid w:val="000A0298"/>
    <w:rsid w:val="000A16E1"/>
    <w:rsid w:val="000A1ABB"/>
    <w:rsid w:val="000A2615"/>
    <w:rsid w:val="000A33A5"/>
    <w:rsid w:val="000A4631"/>
    <w:rsid w:val="000A5EF8"/>
    <w:rsid w:val="000B1A06"/>
    <w:rsid w:val="000B4463"/>
    <w:rsid w:val="000B4522"/>
    <w:rsid w:val="000C0960"/>
    <w:rsid w:val="000C3769"/>
    <w:rsid w:val="000C798A"/>
    <w:rsid w:val="000C7A4A"/>
    <w:rsid w:val="000D0192"/>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1316"/>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0805"/>
    <w:rsid w:val="00275423"/>
    <w:rsid w:val="00275B6C"/>
    <w:rsid w:val="002760D5"/>
    <w:rsid w:val="0028270E"/>
    <w:rsid w:val="002867B6"/>
    <w:rsid w:val="00286DBB"/>
    <w:rsid w:val="00292385"/>
    <w:rsid w:val="002946F3"/>
    <w:rsid w:val="002A0EA8"/>
    <w:rsid w:val="002A658D"/>
    <w:rsid w:val="002A7039"/>
    <w:rsid w:val="002A783E"/>
    <w:rsid w:val="002B2234"/>
    <w:rsid w:val="002B3D27"/>
    <w:rsid w:val="002B7924"/>
    <w:rsid w:val="002C054E"/>
    <w:rsid w:val="002C1038"/>
    <w:rsid w:val="002C1F37"/>
    <w:rsid w:val="002C228B"/>
    <w:rsid w:val="002C67A1"/>
    <w:rsid w:val="002C7604"/>
    <w:rsid w:val="002D07C0"/>
    <w:rsid w:val="002D56E4"/>
    <w:rsid w:val="002E02DC"/>
    <w:rsid w:val="002E25EB"/>
    <w:rsid w:val="002E3D73"/>
    <w:rsid w:val="002F09EA"/>
    <w:rsid w:val="002F5889"/>
    <w:rsid w:val="002F5DA1"/>
    <w:rsid w:val="002F635F"/>
    <w:rsid w:val="002F66FD"/>
    <w:rsid w:val="0030180B"/>
    <w:rsid w:val="003057E7"/>
    <w:rsid w:val="003078F0"/>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3BD"/>
    <w:rsid w:val="003C7AAB"/>
    <w:rsid w:val="003C7F6E"/>
    <w:rsid w:val="003D1C2D"/>
    <w:rsid w:val="003D320B"/>
    <w:rsid w:val="003E07ED"/>
    <w:rsid w:val="003E62B2"/>
    <w:rsid w:val="003F4F3A"/>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2E4C"/>
    <w:rsid w:val="004B4B50"/>
    <w:rsid w:val="004C0213"/>
    <w:rsid w:val="004C2DFE"/>
    <w:rsid w:val="004C46CF"/>
    <w:rsid w:val="004C6856"/>
    <w:rsid w:val="004C6C1D"/>
    <w:rsid w:val="004D7E03"/>
    <w:rsid w:val="004E71A8"/>
    <w:rsid w:val="004F09AB"/>
    <w:rsid w:val="004F0D97"/>
    <w:rsid w:val="004F4BA8"/>
    <w:rsid w:val="004F6738"/>
    <w:rsid w:val="004F70E4"/>
    <w:rsid w:val="00502289"/>
    <w:rsid w:val="00502F36"/>
    <w:rsid w:val="00503C88"/>
    <w:rsid w:val="005052E2"/>
    <w:rsid w:val="00511A34"/>
    <w:rsid w:val="0051245B"/>
    <w:rsid w:val="00513A4C"/>
    <w:rsid w:val="005170EF"/>
    <w:rsid w:val="005176DC"/>
    <w:rsid w:val="00521B41"/>
    <w:rsid w:val="00525A51"/>
    <w:rsid w:val="0053006E"/>
    <w:rsid w:val="0053423F"/>
    <w:rsid w:val="005355DA"/>
    <w:rsid w:val="005365A5"/>
    <w:rsid w:val="0053679C"/>
    <w:rsid w:val="005428A9"/>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435F"/>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77E06"/>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187E"/>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2F08"/>
    <w:rsid w:val="0083610B"/>
    <w:rsid w:val="00836B78"/>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0199"/>
    <w:rsid w:val="008957F5"/>
    <w:rsid w:val="00896EFE"/>
    <w:rsid w:val="008A3E8D"/>
    <w:rsid w:val="008B26FC"/>
    <w:rsid w:val="008B34A0"/>
    <w:rsid w:val="008B5F99"/>
    <w:rsid w:val="008B6D47"/>
    <w:rsid w:val="008B7191"/>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4AB7"/>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0EC5"/>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A791D"/>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06D8A"/>
    <w:rsid w:val="00B11A2E"/>
    <w:rsid w:val="00B1282B"/>
    <w:rsid w:val="00B15683"/>
    <w:rsid w:val="00B218CB"/>
    <w:rsid w:val="00B245D6"/>
    <w:rsid w:val="00B254AB"/>
    <w:rsid w:val="00B45270"/>
    <w:rsid w:val="00B462BA"/>
    <w:rsid w:val="00B50A93"/>
    <w:rsid w:val="00B52F19"/>
    <w:rsid w:val="00B55F12"/>
    <w:rsid w:val="00B56D3B"/>
    <w:rsid w:val="00B57A29"/>
    <w:rsid w:val="00B606D0"/>
    <w:rsid w:val="00B631C6"/>
    <w:rsid w:val="00B706EF"/>
    <w:rsid w:val="00B727CD"/>
    <w:rsid w:val="00B75915"/>
    <w:rsid w:val="00B75E92"/>
    <w:rsid w:val="00B86B6D"/>
    <w:rsid w:val="00B86CF3"/>
    <w:rsid w:val="00B9070A"/>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2EC2"/>
    <w:rsid w:val="00BE4082"/>
    <w:rsid w:val="00BE56DD"/>
    <w:rsid w:val="00BE6269"/>
    <w:rsid w:val="00C00E24"/>
    <w:rsid w:val="00C0262C"/>
    <w:rsid w:val="00C0359C"/>
    <w:rsid w:val="00C04471"/>
    <w:rsid w:val="00C045A1"/>
    <w:rsid w:val="00C05A00"/>
    <w:rsid w:val="00C06559"/>
    <w:rsid w:val="00C07B5C"/>
    <w:rsid w:val="00C07E0F"/>
    <w:rsid w:val="00C144AB"/>
    <w:rsid w:val="00C1618A"/>
    <w:rsid w:val="00C204F6"/>
    <w:rsid w:val="00C2278B"/>
    <w:rsid w:val="00C22BA0"/>
    <w:rsid w:val="00C309E4"/>
    <w:rsid w:val="00C31DB7"/>
    <w:rsid w:val="00C3637E"/>
    <w:rsid w:val="00C40B7F"/>
    <w:rsid w:val="00C44282"/>
    <w:rsid w:val="00C455AB"/>
    <w:rsid w:val="00C47135"/>
    <w:rsid w:val="00C518B9"/>
    <w:rsid w:val="00C5553B"/>
    <w:rsid w:val="00C616D7"/>
    <w:rsid w:val="00C67399"/>
    <w:rsid w:val="00C7051F"/>
    <w:rsid w:val="00C72136"/>
    <w:rsid w:val="00C84810"/>
    <w:rsid w:val="00C91C1D"/>
    <w:rsid w:val="00C9511A"/>
    <w:rsid w:val="00C97B74"/>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2E92"/>
    <w:rsid w:val="00D6338C"/>
    <w:rsid w:val="00D72B9C"/>
    <w:rsid w:val="00D76D0A"/>
    <w:rsid w:val="00D7713B"/>
    <w:rsid w:val="00D82F6A"/>
    <w:rsid w:val="00D845DA"/>
    <w:rsid w:val="00D90B4B"/>
    <w:rsid w:val="00D9188C"/>
    <w:rsid w:val="00D92C90"/>
    <w:rsid w:val="00D9574E"/>
    <w:rsid w:val="00D96691"/>
    <w:rsid w:val="00D97DC9"/>
    <w:rsid w:val="00DA06B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4FBE"/>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C217C"/>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975C2"/>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uiPriority w:val="99"/>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3"/>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3"/>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docdata">
    <w:name w:val="docdata"/>
    <w:aliases w:val="docy,v5,13997,bqiaagaaeyqcaaagiaiaaanxmqaabx8xaaaaaaaaaaaaaaaaaaaaaaaaaaaaaaaaaaaaaaaaaaaaaaaaaaaaaaaaaaaaaaaaaaaaaaaaaaaaaaaaaaaaaaaaaaaaaaaaaaaaaaaaaaaaaaaaaaaaaaaaaaaaaaaaaaaaaaaaaaaaaaaaaaaaaaaaaaaaaaaaaaaaaaaaaaaaaaaaaaaaaaaaaaaaaaaaaaaaaaa"/>
    <w:basedOn w:val="a"/>
    <w:rsid w:val="008B5F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686520">
      <w:bodyDiv w:val="1"/>
      <w:marLeft w:val="0"/>
      <w:marRight w:val="0"/>
      <w:marTop w:val="0"/>
      <w:marBottom w:val="0"/>
      <w:divBdr>
        <w:top w:val="none" w:sz="0" w:space="0" w:color="auto"/>
        <w:left w:val="none" w:sz="0" w:space="0" w:color="auto"/>
        <w:bottom w:val="none" w:sz="0" w:space="0" w:color="auto"/>
        <w:right w:val="none" w:sz="0" w:space="0" w:color="auto"/>
      </w:divBdr>
    </w:div>
    <w:div w:id="205996846">
      <w:bodyDiv w:val="1"/>
      <w:marLeft w:val="0"/>
      <w:marRight w:val="0"/>
      <w:marTop w:val="0"/>
      <w:marBottom w:val="0"/>
      <w:divBdr>
        <w:top w:val="none" w:sz="0" w:space="0" w:color="auto"/>
        <w:left w:val="none" w:sz="0" w:space="0" w:color="auto"/>
        <w:bottom w:val="none" w:sz="0" w:space="0" w:color="auto"/>
        <w:right w:val="none" w:sz="0" w:space="0" w:color="auto"/>
      </w:divBdr>
    </w:div>
    <w:div w:id="244845871">
      <w:bodyDiv w:val="1"/>
      <w:marLeft w:val="0"/>
      <w:marRight w:val="0"/>
      <w:marTop w:val="0"/>
      <w:marBottom w:val="0"/>
      <w:divBdr>
        <w:top w:val="none" w:sz="0" w:space="0" w:color="auto"/>
        <w:left w:val="none" w:sz="0" w:space="0" w:color="auto"/>
        <w:bottom w:val="none" w:sz="0" w:space="0" w:color="auto"/>
        <w:right w:val="none" w:sz="0" w:space="0" w:color="auto"/>
      </w:divBdr>
    </w:div>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68001640">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107E-8FFB-43F4-9344-F7B52676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8650</Words>
  <Characters>49307</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с использованием телефонной связи по телефону 8(86388)2-22-38;</vt:lpstr>
      <vt:lpstr>        Адрес официального сайта: http://kasharskaya-adm.ru/, </vt:lpstr>
      <vt:lpstr>        документ, подтверждающий полномочия представителя заявителя, в случае, если с за</vt:lpstr>
      <vt:lpstr>ЗАЯВЛЕНИЕ</vt:lpstr>
      <vt:lpstr>ЗАЯВЛЕНИЕ</vt:lpstr>
      <vt:lpstr>о предоставлении архивных справок, архивных выписок и копий архивных документов</vt:lpstr>
      <vt:lpstr/>
    </vt:vector>
  </TitlesOfParts>
  <LinksUpToDate>false</LinksUpToDate>
  <CharactersWithSpaces>57842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2023-03-30T09:00:00Z</dcterms:created>
  <dcterms:modified xsi:type="dcterms:W3CDTF">2023-03-30T13:14:00Z</dcterms:modified>
</cp:coreProperties>
</file>